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352"/>
        <w:gridCol w:w="663"/>
        <w:gridCol w:w="47"/>
        <w:gridCol w:w="229"/>
        <w:gridCol w:w="30"/>
        <w:gridCol w:w="55"/>
        <w:gridCol w:w="394"/>
        <w:gridCol w:w="194"/>
        <w:gridCol w:w="135"/>
        <w:gridCol w:w="436"/>
        <w:gridCol w:w="43"/>
        <w:gridCol w:w="50"/>
        <w:gridCol w:w="140"/>
        <w:gridCol w:w="82"/>
        <w:gridCol w:w="201"/>
        <w:gridCol w:w="62"/>
        <w:gridCol w:w="20"/>
        <w:gridCol w:w="279"/>
        <w:gridCol w:w="117"/>
        <w:gridCol w:w="205"/>
        <w:gridCol w:w="141"/>
        <w:gridCol w:w="587"/>
        <w:gridCol w:w="228"/>
        <w:gridCol w:w="78"/>
        <w:gridCol w:w="343"/>
        <w:gridCol w:w="275"/>
        <w:gridCol w:w="30"/>
        <w:gridCol w:w="45"/>
        <w:gridCol w:w="57"/>
        <w:gridCol w:w="116"/>
        <w:gridCol w:w="22"/>
        <w:gridCol w:w="13"/>
        <w:gridCol w:w="217"/>
        <w:gridCol w:w="87"/>
        <w:gridCol w:w="241"/>
        <w:gridCol w:w="170"/>
        <w:gridCol w:w="18"/>
        <w:gridCol w:w="58"/>
        <w:gridCol w:w="479"/>
        <w:gridCol w:w="223"/>
        <w:gridCol w:w="98"/>
        <w:gridCol w:w="327"/>
        <w:gridCol w:w="13"/>
        <w:gridCol w:w="75"/>
        <w:gridCol w:w="18"/>
        <w:gridCol w:w="133"/>
        <w:gridCol w:w="565"/>
        <w:gridCol w:w="28"/>
        <w:gridCol w:w="115"/>
        <w:gridCol w:w="33"/>
        <w:gridCol w:w="137"/>
        <w:gridCol w:w="289"/>
        <w:gridCol w:w="148"/>
        <w:gridCol w:w="851"/>
        <w:gridCol w:w="469"/>
      </w:tblGrid>
      <w:tr w:rsidR="005937E1" w:rsidRPr="005D0307" w:rsidTr="009D7B9B">
        <w:trPr>
          <w:cantSplit/>
          <w:trHeight w:val="85"/>
        </w:trPr>
        <w:tc>
          <w:tcPr>
            <w:tcW w:w="10461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30D94" w:rsidRPr="005D0307" w:rsidTr="009D7B9B">
        <w:trPr>
          <w:cantSplit/>
          <w:trHeight w:val="283"/>
        </w:trPr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43" w:type="dxa"/>
            <w:gridSpan w:val="26"/>
            <w:tcBorders>
              <w:top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  <w:tcBorders>
              <w:top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9D7B9B">
        <w:trPr>
          <w:cantSplit/>
          <w:trHeight w:val="283"/>
        </w:trPr>
        <w:tc>
          <w:tcPr>
            <w:tcW w:w="1291" w:type="dxa"/>
            <w:gridSpan w:val="4"/>
            <w:tcBorders>
              <w:lef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4343" w:type="dxa"/>
            <w:gridSpan w:val="26"/>
            <w:tcBorders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9D7B9B">
        <w:trPr>
          <w:cantSplit/>
          <w:trHeight w:val="283"/>
        </w:trPr>
        <w:tc>
          <w:tcPr>
            <w:tcW w:w="1291" w:type="dxa"/>
            <w:gridSpan w:val="4"/>
            <w:tcBorders>
              <w:lef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434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9D7B9B">
        <w:trPr>
          <w:cantSplit/>
          <w:trHeight w:val="85"/>
        </w:trPr>
        <w:tc>
          <w:tcPr>
            <w:tcW w:w="129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34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826" w:type="dxa"/>
            <w:gridSpan w:val="8"/>
            <w:tcBorders>
              <w:bottom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</w:tr>
      <w:tr w:rsidR="005937E1" w:rsidRPr="005D0307" w:rsidTr="009D7B9B">
        <w:trPr>
          <w:cantSplit/>
          <w:trHeight w:val="77"/>
        </w:trPr>
        <w:tc>
          <w:tcPr>
            <w:tcW w:w="10461" w:type="dxa"/>
            <w:gridSpan w:val="55"/>
            <w:tcBorders>
              <w:top w:val="single" w:sz="4" w:space="0" w:color="auto"/>
            </w:tcBorders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8"/>
                <w:lang w:eastAsia="ar-SA"/>
              </w:rPr>
              <w:t>АНКЕТА ЗАРЕГИСТРИРОВАННОГО ЛИЦА (</w:t>
            </w:r>
            <w:r w:rsidRPr="005D0307">
              <w:rPr>
                <w:rFonts w:eastAsia="Times New Roman" w:cs="Times New Roman"/>
                <w:b/>
                <w:sz w:val="18"/>
                <w:szCs w:val="21"/>
                <w:lang w:eastAsia="ar-SA"/>
              </w:rPr>
              <w:t>ИНДИВИДУАЛЬНОГО ПРЕДПРИНИМАТЕЛЯ</w:t>
            </w:r>
            <w:r w:rsidRPr="005D0307">
              <w:rPr>
                <w:rFonts w:eastAsia="Times New Roman" w:cs="Times New Roman"/>
                <w:b/>
                <w:sz w:val="18"/>
                <w:lang w:eastAsia="ar-SA"/>
              </w:rPr>
              <w:t>)</w:t>
            </w:r>
          </w:p>
        </w:tc>
      </w:tr>
      <w:tr w:rsidR="005937E1" w:rsidRPr="005D0307" w:rsidTr="009D7B9B">
        <w:trPr>
          <w:cantSplit/>
          <w:trHeight w:val="95"/>
        </w:trPr>
        <w:tc>
          <w:tcPr>
            <w:tcW w:w="1062" w:type="dxa"/>
            <w:gridSpan w:val="3"/>
            <w:tcMar>
              <w:left w:w="0" w:type="dxa"/>
              <w:right w:w="0" w:type="dxa"/>
            </w:tcMar>
            <w:vAlign w:val="bottom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ЭМИТЕНТ: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ar-SA"/>
            </w:rPr>
            <w:id w:val="238299409"/>
            <w:placeholder>
              <w:docPart w:val="98569716FBDA4A54AF3398776A80DC2C"/>
            </w:placeholder>
            <w:showingPlcHdr/>
            <w:text/>
          </w:sdtPr>
          <w:sdtEndPr/>
          <w:sdtContent>
            <w:tc>
              <w:tcPr>
                <w:tcW w:w="9399" w:type="dxa"/>
                <w:gridSpan w:val="5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D0307" w:rsidTr="009D7B9B">
        <w:trPr>
          <w:cantSplit/>
          <w:trHeight w:val="176"/>
        </w:trPr>
        <w:tc>
          <w:tcPr>
            <w:tcW w:w="10461" w:type="dxa"/>
            <w:gridSpan w:val="55"/>
            <w:tcMar>
              <w:right w:w="0" w:type="dxa"/>
            </w:tcMar>
          </w:tcPr>
          <w:p w:rsidR="005937E1" w:rsidRPr="005D0307" w:rsidRDefault="005937E1" w:rsidP="005937E1">
            <w:pPr>
              <w:suppressAutoHyphens/>
              <w:spacing w:before="40" w:after="0" w:line="240" w:lineRule="auto"/>
              <w:jc w:val="right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8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5937E1" w:rsidRPr="005D0307" w:rsidTr="009D7B9B">
        <w:trPr>
          <w:cantSplit/>
          <w:trHeight w:val="65"/>
        </w:trPr>
        <w:tc>
          <w:tcPr>
            <w:tcW w:w="7826" w:type="dxa"/>
            <w:gridSpan w:val="46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77874704"/>
            <w:placeholder>
              <w:docPart w:val="25FAF8889A874F589C9E39A406908F86"/>
            </w:placeholder>
            <w:showingPlcHdr/>
            <w:text/>
          </w:sdtPr>
          <w:sdtEndPr/>
          <w:sdtContent>
            <w:tc>
              <w:tcPr>
                <w:tcW w:w="2635" w:type="dxa"/>
                <w:gridSpan w:val="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D0307" w:rsidRDefault="005937E1" w:rsidP="005937E1">
                <w:pPr>
                  <w:suppressAutoHyphens/>
                  <w:spacing w:after="0" w:line="240" w:lineRule="auto"/>
                  <w:jc w:val="right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D0307" w:rsidTr="009D7B9B">
        <w:trPr>
          <w:cantSplit/>
          <w:trHeight w:val="51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8E6E27" w:rsidRPr="005D0307" w:rsidTr="009D7B9B">
        <w:trPr>
          <w:cantSplit/>
          <w:trHeight w:val="284"/>
        </w:trPr>
        <w:tc>
          <w:tcPr>
            <w:tcW w:w="3529" w:type="dxa"/>
            <w:gridSpan w:val="19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>Вид зарегистрированного лица:</w:t>
            </w:r>
          </w:p>
        </w:tc>
        <w:tc>
          <w:tcPr>
            <w:tcW w:w="346" w:type="dxa"/>
            <w:gridSpan w:val="2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1586" w:type="dxa"/>
            <w:gridSpan w:val="7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3F1E3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Владелец</w:t>
            </w:r>
          </w:p>
        </w:tc>
        <w:tc>
          <w:tcPr>
            <w:tcW w:w="425" w:type="dxa"/>
            <w:gridSpan w:val="5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4575" w:type="dxa"/>
            <w:gridSpan w:val="22"/>
            <w:tcMar>
              <w:left w:w="0" w:type="dxa"/>
              <w:right w:w="0" w:type="dxa"/>
            </w:tcMar>
            <w:vAlign w:val="center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5D0307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Доверительный управляющий</w:t>
            </w:r>
          </w:p>
        </w:tc>
      </w:tr>
      <w:tr w:rsidR="009D7B9B" w:rsidRPr="005D0307" w:rsidTr="009D7B9B">
        <w:trPr>
          <w:cantSplit/>
          <w:trHeight w:val="284"/>
        </w:trPr>
        <w:tc>
          <w:tcPr>
            <w:tcW w:w="3529" w:type="dxa"/>
            <w:gridSpan w:val="19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6" w:type="dxa"/>
            <w:gridSpan w:val="2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72179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1586" w:type="dxa"/>
            <w:gridSpan w:val="7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72179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Залогодержатель</w:t>
            </w:r>
          </w:p>
        </w:tc>
        <w:tc>
          <w:tcPr>
            <w:tcW w:w="425" w:type="dxa"/>
            <w:gridSpan w:val="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4575" w:type="dxa"/>
            <w:gridSpan w:val="22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</w:pPr>
            <w:proofErr w:type="spellStart"/>
            <w:r w:rsidRPr="009D7B9B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Эскроу</w:t>
            </w:r>
            <w:proofErr w:type="spellEnd"/>
            <w:r w:rsidRPr="009D7B9B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-агент</w:t>
            </w:r>
          </w:p>
        </w:tc>
      </w:tr>
      <w:tr w:rsidR="009D7B9B" w:rsidRPr="005D0307" w:rsidTr="009D7B9B">
        <w:trPr>
          <w:cantSplit/>
          <w:trHeight w:val="215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0C2169" w:rsidRPr="005D0307" w:rsidTr="000C2169">
        <w:trPr>
          <w:cantSplit/>
          <w:trHeight w:val="215"/>
        </w:trPr>
        <w:tc>
          <w:tcPr>
            <w:tcW w:w="352" w:type="dxa"/>
            <w:tcMar>
              <w:left w:w="0" w:type="dxa"/>
              <w:right w:w="0" w:type="dxa"/>
            </w:tcMar>
            <w:vAlign w:val="center"/>
          </w:tcPr>
          <w:p w:rsidR="000C2169" w:rsidRPr="005D0307" w:rsidRDefault="000C2169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416" w:type="dxa"/>
            <w:gridSpan w:val="12"/>
            <w:tcMar>
              <w:left w:w="57" w:type="dxa"/>
              <w:right w:w="0" w:type="dxa"/>
            </w:tcMar>
            <w:vAlign w:val="center"/>
          </w:tcPr>
          <w:p w:rsidR="000C2169" w:rsidRPr="005D0307" w:rsidRDefault="000C2169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8"/>
                <w:szCs w:val="17"/>
                <w:lang w:eastAsia="ar-SA"/>
              </w:rPr>
              <w:t>открытием лицевого счета*</w:t>
            </w:r>
          </w:p>
        </w:tc>
        <w:tc>
          <w:tcPr>
            <w:tcW w:w="283" w:type="dxa"/>
            <w:gridSpan w:val="2"/>
            <w:tcMar>
              <w:left w:w="0" w:type="dxa"/>
              <w:right w:w="0" w:type="dxa"/>
            </w:tcMar>
            <w:vAlign w:val="center"/>
          </w:tcPr>
          <w:p w:rsidR="000C2169" w:rsidRPr="005D0307" w:rsidRDefault="000C2169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111" w:type="dxa"/>
            <w:gridSpan w:val="25"/>
            <w:tcMar>
              <w:left w:w="57" w:type="dxa"/>
              <w:right w:w="0" w:type="dxa"/>
            </w:tcMar>
            <w:vAlign w:val="center"/>
          </w:tcPr>
          <w:p w:rsidR="000C2169" w:rsidRPr="005D0307" w:rsidRDefault="000C2169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внесением изменений в информацию лицевого счета</w:t>
            </w:r>
          </w:p>
        </w:tc>
        <w:tc>
          <w:tcPr>
            <w:tcW w:w="425" w:type="dxa"/>
            <w:gridSpan w:val="2"/>
            <w:vAlign w:val="center"/>
          </w:tcPr>
          <w:p w:rsidR="000C2169" w:rsidRPr="005D0307" w:rsidRDefault="000C2169" w:rsidP="00936EA5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874" w:type="dxa"/>
            <w:gridSpan w:val="13"/>
            <w:vAlign w:val="center"/>
          </w:tcPr>
          <w:p w:rsidR="000C2169" w:rsidRPr="005D0307" w:rsidRDefault="000C2169" w:rsidP="00936EA5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</w:pPr>
            <w:r w:rsidRPr="000C2169">
              <w:rPr>
                <w:rFonts w:eastAsia="Times New Roman" w:cs="Times New Roman"/>
                <w:i/>
                <w:iCs/>
                <w:sz w:val="18"/>
                <w:szCs w:val="17"/>
                <w:lang w:eastAsia="ar-SA"/>
              </w:rPr>
              <w:t>вводом анкеты залогодержателя</w:t>
            </w:r>
          </w:p>
        </w:tc>
      </w:tr>
      <w:tr w:rsidR="009D7B9B" w:rsidRPr="005D0307" w:rsidTr="009D7B9B">
        <w:trPr>
          <w:cantSplit/>
          <w:trHeight w:val="60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9D7B9B" w:rsidRPr="005D0307" w:rsidTr="009D7B9B">
        <w:trPr>
          <w:cantSplit/>
          <w:trHeight w:val="95"/>
        </w:trPr>
        <w:tc>
          <w:tcPr>
            <w:tcW w:w="2535" w:type="dxa"/>
            <w:gridSpan w:val="10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1. Фамилия</w:t>
            </w:r>
            <w:r w:rsidRPr="005D0307">
              <w:rPr>
                <w:rFonts w:eastAsia="Times New Roman" w:cs="Times New Roman"/>
                <w:sz w:val="18"/>
                <w:szCs w:val="17"/>
                <w:lang w:val="en-US" w:eastAsia="ar-SA"/>
              </w:rPr>
              <w:t>,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Имя</w:t>
            </w:r>
            <w:r w:rsidRPr="005D0307">
              <w:rPr>
                <w:rFonts w:eastAsia="Times New Roman" w:cs="Times New Roman"/>
                <w:sz w:val="18"/>
                <w:szCs w:val="17"/>
                <w:lang w:val="en-US" w:eastAsia="ar-SA"/>
              </w:rPr>
              <w:t>,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Отчество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34119026"/>
            <w:placeholder>
              <w:docPart w:val="71F93340B829409E83CC8C55EA457ACB"/>
            </w:placeholder>
            <w:showingPlcHdr/>
            <w:text/>
          </w:sdtPr>
          <w:sdtEndPr/>
          <w:sdtContent>
            <w:tc>
              <w:tcPr>
                <w:tcW w:w="7926" w:type="dxa"/>
                <w:gridSpan w:val="45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9D7B9B">
        <w:trPr>
          <w:cantSplit/>
          <w:trHeight w:val="60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9D7B9B" w:rsidRPr="005D0307" w:rsidTr="009D7B9B">
        <w:trPr>
          <w:cantSplit/>
          <w:trHeight w:val="95"/>
        </w:trPr>
        <w:tc>
          <w:tcPr>
            <w:tcW w:w="1321" w:type="dxa"/>
            <w:gridSpan w:val="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9D7EF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2. Гражданство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356320975"/>
            <w:placeholder>
              <w:docPart w:val="17D25442DF144684BA44DCB538074C30"/>
            </w:placeholder>
            <w:showingPlcHdr/>
            <w:text/>
          </w:sdtPr>
          <w:sdtEndPr/>
          <w:sdtContent>
            <w:tc>
              <w:tcPr>
                <w:tcW w:w="1307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34" w:type="dxa"/>
            <w:gridSpan w:val="10"/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3. Место рождения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98310451"/>
            <w:placeholder>
              <w:docPart w:val="BE7EC4D19C224F4ABB609C2E53EDE924"/>
            </w:placeholder>
            <w:showingPlcHdr/>
            <w:text/>
          </w:sdtPr>
          <w:sdtEndPr/>
          <w:sdtContent>
            <w:tc>
              <w:tcPr>
                <w:tcW w:w="2477" w:type="dxa"/>
                <w:gridSpan w:val="17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95" w:type="dxa"/>
            <w:gridSpan w:val="10"/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4. Дата рождения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15044483"/>
            <w:placeholder>
              <w:docPart w:val="CD87B6D2D38A47D3A75AC3E694B4884A"/>
            </w:placeholder>
            <w:showingPlcHdr/>
            <w:text/>
          </w:sdtPr>
          <w:sdtEndPr/>
          <w:sdtContent>
            <w:tc>
              <w:tcPr>
                <w:tcW w:w="192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9D7EF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9D7B9B" w:rsidRPr="005D0307" w:rsidTr="009D7B9B">
        <w:trPr>
          <w:cantSplit/>
          <w:trHeight w:val="77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</w:tr>
      <w:tr w:rsidR="009D7B9B" w:rsidRPr="005D0307" w:rsidTr="009D7B9B">
        <w:trPr>
          <w:cantSplit/>
          <w:trHeight w:val="171"/>
        </w:trPr>
        <w:tc>
          <w:tcPr>
            <w:tcW w:w="5518" w:type="dxa"/>
            <w:gridSpan w:val="29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5. Характеристика по типу налогообложения в РФ**</w:t>
            </w:r>
          </w:p>
        </w:tc>
        <w:tc>
          <w:tcPr>
            <w:tcW w:w="455" w:type="dxa"/>
            <w:gridSpan w:val="5"/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61" w:type="dxa"/>
            <w:gridSpan w:val="15"/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>Резидент</w:t>
            </w:r>
          </w:p>
        </w:tc>
        <w:tc>
          <w:tcPr>
            <w:tcW w:w="459" w:type="dxa"/>
            <w:gridSpan w:val="3"/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68" w:type="dxa"/>
            <w:gridSpan w:val="3"/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>Нерезидент</w:t>
            </w:r>
          </w:p>
        </w:tc>
      </w:tr>
      <w:tr w:rsidR="009D7B9B" w:rsidRPr="005D0307" w:rsidTr="009D7B9B">
        <w:trPr>
          <w:cantSplit/>
          <w:trHeight w:val="77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009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8"/>
                <w:szCs w:val="18"/>
                <w:lang w:eastAsia="ar-SA"/>
              </w:rPr>
            </w:pPr>
          </w:p>
        </w:tc>
      </w:tr>
      <w:tr w:rsidR="009D7B9B" w:rsidRPr="005D0307" w:rsidTr="009D7B9B">
        <w:trPr>
          <w:cantSplit/>
          <w:trHeight w:val="80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6. Реквизиты документа, удостоверяющего личность</w:t>
            </w:r>
          </w:p>
        </w:tc>
      </w:tr>
      <w:tr w:rsidR="009D7B9B" w:rsidRPr="005D0307" w:rsidTr="009D7B9B">
        <w:trPr>
          <w:cantSplit/>
          <w:trHeight w:val="284"/>
        </w:trPr>
        <w:tc>
          <w:tcPr>
            <w:tcW w:w="5669" w:type="dxa"/>
            <w:gridSpan w:val="32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Наименование</w:t>
            </w:r>
            <w:r w:rsidRPr="005D0307"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  <w:t xml:space="preserve"> </w:t>
            </w: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документа</w:t>
            </w:r>
          </w:p>
        </w:tc>
        <w:tc>
          <w:tcPr>
            <w:tcW w:w="1931" w:type="dxa"/>
            <w:gridSpan w:val="11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61" w:type="dxa"/>
            <w:gridSpan w:val="12"/>
            <w:tcBorders>
              <w:bottom w:val="single" w:sz="4" w:space="0" w:color="auto"/>
            </w:tcBorders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9D7B9B" w:rsidRPr="005D0307" w:rsidTr="009D7B9B">
        <w:trPr>
          <w:cantSplit/>
          <w:trHeight w:val="11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49897058"/>
            <w:placeholder>
              <w:docPart w:val="28782EFA41D34BB8BBC87180B17841E1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32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31" w:type="dxa"/>
            <w:gridSpan w:val="11"/>
            <w:tcBorders>
              <w:right w:val="single" w:sz="4" w:space="0" w:color="auto"/>
            </w:tcBorders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sz w:val="18"/>
              <w:szCs w:val="20"/>
              <w:lang w:eastAsia="ar-SA"/>
            </w:rPr>
            <w:id w:val="1036780358"/>
            <w:placeholder>
              <w:docPart w:val="3BC929B8F7894BA1A8C14754CB5045B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6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9D7B9B">
        <w:trPr>
          <w:cantSplit/>
          <w:trHeight w:val="284"/>
        </w:trPr>
        <w:tc>
          <w:tcPr>
            <w:tcW w:w="3734" w:type="dxa"/>
            <w:gridSpan w:val="20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 и номер документа</w:t>
            </w:r>
          </w:p>
        </w:tc>
        <w:tc>
          <w:tcPr>
            <w:tcW w:w="3866" w:type="dxa"/>
            <w:gridSpan w:val="23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61" w:type="dxa"/>
            <w:gridSpan w:val="12"/>
            <w:tcBorders>
              <w:bottom w:val="single" w:sz="4" w:space="0" w:color="auto"/>
            </w:tcBorders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9D7B9B" w:rsidRPr="005D0307" w:rsidTr="009D7B9B">
        <w:trPr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83551045"/>
            <w:placeholder>
              <w:docPart w:val="CD575794DAB04579844F1C77588DA26B"/>
            </w:placeholder>
            <w:showingPlcHdr/>
            <w:text/>
          </w:sdtPr>
          <w:sdtEndPr/>
          <w:sdtContent>
            <w:tc>
              <w:tcPr>
                <w:tcW w:w="1770" w:type="dxa"/>
                <w:gridSpan w:val="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29" w:type="dxa"/>
            <w:gridSpan w:val="2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05120808"/>
            <w:placeholder>
              <w:docPart w:val="569090AA35BE432EBB1C83DEA7E5A631"/>
            </w:placeholder>
            <w:showingPlcHdr/>
            <w:text/>
          </w:sdtPr>
          <w:sdtEndPr/>
          <w:sdtContent>
            <w:tc>
              <w:tcPr>
                <w:tcW w:w="3091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31" w:type="dxa"/>
            <w:gridSpan w:val="11"/>
            <w:tcBorders>
              <w:right w:val="single" w:sz="4" w:space="0" w:color="auto"/>
            </w:tcBorders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51917699"/>
            <w:placeholder>
              <w:docPart w:val="D3830DA2BE014A5EA00169EA75441830"/>
            </w:placeholder>
            <w:showingPlcHdr/>
            <w:text/>
          </w:sdtPr>
          <w:sdtEndPr/>
          <w:sdtContent>
            <w:tc>
              <w:tcPr>
                <w:tcW w:w="2861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9D7B9B">
        <w:trPr>
          <w:cantSplit/>
          <w:trHeight w:val="107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9D7B9B" w:rsidRPr="005D0307" w:rsidTr="009D7B9B">
        <w:trPr>
          <w:cantSplit/>
          <w:trHeight w:val="284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61738286"/>
            <w:placeholder>
              <w:docPart w:val="07B383FFBFD44C94A5159DCD4CD317B7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5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0C2169">
        <w:trPr>
          <w:cantSplit/>
          <w:trHeight w:val="354"/>
        </w:trPr>
        <w:tc>
          <w:tcPr>
            <w:tcW w:w="10461" w:type="dxa"/>
            <w:gridSpan w:val="5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C2169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 Данные миграционной карты </w:t>
            </w:r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в случае если необходимость наличия у них миграционной карты </w:t>
            </w:r>
            <w:r w:rsidR="006125EE">
              <w:rPr>
                <w:i/>
                <w:sz w:val="16"/>
                <w:szCs w:val="16"/>
                <w:lang w:eastAsia="ru-RU"/>
              </w:rPr>
              <w:t>предусмотрена</w:t>
            </w:r>
            <w:r w:rsidR="006125EE">
              <w:rPr>
                <w:i/>
                <w:sz w:val="16"/>
                <w:szCs w:val="16"/>
                <w:lang w:val="uk-UA" w:eastAsia="ru-RU"/>
              </w:rPr>
              <w:t xml:space="preserve"> в </w:t>
            </w:r>
            <w:proofErr w:type="spellStart"/>
            <w:r w:rsidR="006125EE">
              <w:rPr>
                <w:i/>
                <w:sz w:val="16"/>
                <w:szCs w:val="16"/>
                <w:lang w:val="uk-UA" w:eastAsia="ru-RU"/>
              </w:rPr>
              <w:t>соответствии</w:t>
            </w:r>
            <w:proofErr w:type="spellEnd"/>
            <w:r w:rsidR="006125EE">
              <w:rPr>
                <w:i/>
                <w:sz w:val="16"/>
                <w:szCs w:val="16"/>
                <w:lang w:val="uk-UA" w:eastAsia="ru-RU"/>
              </w:rPr>
              <w:t xml:space="preserve"> с </w:t>
            </w:r>
            <w:r w:rsidR="006125EE">
              <w:rPr>
                <w:i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  <w:r w:rsidR="006125EE">
              <w:rPr>
                <w:i/>
                <w:sz w:val="16"/>
                <w:szCs w:val="16"/>
                <w:lang w:val="uk-UA" w:eastAsia="ru-RU"/>
              </w:rPr>
              <w:t xml:space="preserve">  </w:t>
            </w:r>
            <w:r w:rsidR="006125EE">
              <w:rPr>
                <w:rFonts w:eastAsia="Times New Roman"/>
                <w:i/>
                <w:sz w:val="16"/>
                <w:szCs w:val="16"/>
                <w:lang w:val="uk-UA" w:eastAsia="ru-RU"/>
              </w:rPr>
              <w:t xml:space="preserve">и </w:t>
            </w:r>
            <w:r w:rsidR="006125EE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с международными договорами Российской Федерации)</w:t>
            </w:r>
            <w:r w:rsidR="006125EE">
              <w:rPr>
                <w:rFonts w:eastAsia="Times New Roman"/>
                <w:i/>
                <w:sz w:val="16"/>
                <w:szCs w:val="17"/>
                <w:lang w:eastAsia="ar-SA"/>
              </w:rPr>
              <w:t>.</w:t>
            </w:r>
          </w:p>
        </w:tc>
      </w:tr>
      <w:tr w:rsidR="009D7B9B" w:rsidRPr="005D0307" w:rsidTr="000C2169">
        <w:trPr>
          <w:cantSplit/>
          <w:trHeight w:val="139"/>
        </w:trPr>
        <w:tc>
          <w:tcPr>
            <w:tcW w:w="2850" w:type="dxa"/>
            <w:gridSpan w:val="14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Серия карты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12713722"/>
            <w:placeholder>
              <w:docPart w:val="1BA15172E0E740AEAE4B554F9C29D632"/>
            </w:placeholder>
            <w:showingPlcHdr/>
            <w:text/>
          </w:sdtPr>
          <w:sdtEndPr/>
          <w:sdtContent>
            <w:tc>
              <w:tcPr>
                <w:tcW w:w="1918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25" w:type="dxa"/>
            <w:gridSpan w:val="21"/>
            <w:vAlign w:val="center"/>
          </w:tcPr>
          <w:p w:rsidR="009D7B9B" w:rsidRPr="005D0307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Номер карты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541010529"/>
            <w:placeholder>
              <w:docPart w:val="CDCA2E643B6D464389E57E47622F18BD"/>
            </w:placeholder>
            <w:showingPlcHdr/>
            <w:text/>
          </w:sdtPr>
          <w:sdtEndPr/>
          <w:sdtContent>
            <w:tc>
              <w:tcPr>
                <w:tcW w:w="2768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0C2169">
        <w:trPr>
          <w:cantSplit/>
          <w:trHeight w:val="139"/>
        </w:trPr>
        <w:tc>
          <w:tcPr>
            <w:tcW w:w="2850" w:type="dxa"/>
            <w:gridSpan w:val="14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536310384"/>
            <w:placeholder>
              <w:docPart w:val="D5ED1603C929424A9F564781312C61AC"/>
            </w:placeholder>
            <w:showingPlcHdr/>
            <w:text/>
          </w:sdtPr>
          <w:sdtEndPr/>
          <w:sdtContent>
            <w:tc>
              <w:tcPr>
                <w:tcW w:w="1918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D7B9B" w:rsidRPr="005D0307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25" w:type="dxa"/>
            <w:gridSpan w:val="21"/>
            <w:vAlign w:val="center"/>
          </w:tcPr>
          <w:p w:rsidR="009D7B9B" w:rsidRPr="005D0307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090772991"/>
            <w:placeholder>
              <w:docPart w:val="51DA7FCBA81C4F53A55B07D9B049ABF7"/>
            </w:placeholder>
            <w:showingPlcHdr/>
            <w:text/>
          </w:sdtPr>
          <w:sdtEndPr/>
          <w:sdtContent>
            <w:tc>
              <w:tcPr>
                <w:tcW w:w="2768" w:type="dxa"/>
                <w:gridSpan w:val="10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D7B9B" w:rsidRPr="005D0307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0C2169">
        <w:trPr>
          <w:cantSplit/>
          <w:trHeight w:val="80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C2169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9D7B9B" w:rsidRPr="005D0307" w:rsidTr="000C2169">
        <w:trPr>
          <w:cantSplit/>
          <w:trHeight w:val="354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6125EE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7.1. Данные документа, подтверждающего право на пребывание (проживание) в </w:t>
            </w: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России </w:t>
            </w:r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в случае если наличие указанных данных </w:t>
            </w:r>
            <w:r w:rsidR="006125EE">
              <w:rPr>
                <w:i/>
                <w:sz w:val="16"/>
                <w:szCs w:val="16"/>
                <w:lang w:eastAsia="ru-RU"/>
              </w:rPr>
              <w:t>предусмотрен</w:t>
            </w:r>
            <w:r w:rsidR="006125EE">
              <w:rPr>
                <w:i/>
                <w:sz w:val="16"/>
                <w:szCs w:val="16"/>
                <w:lang w:val="uk-UA" w:eastAsia="ru-RU"/>
              </w:rPr>
              <w:t>о</w:t>
            </w:r>
            <w:bookmarkStart w:id="0" w:name="_GoBack"/>
            <w:bookmarkEnd w:id="0"/>
            <w:r w:rsidR="006125EE">
              <w:rPr>
                <w:i/>
                <w:sz w:val="16"/>
                <w:szCs w:val="16"/>
                <w:lang w:val="uk-UA" w:eastAsia="ru-RU"/>
              </w:rPr>
              <w:t xml:space="preserve"> в </w:t>
            </w:r>
            <w:proofErr w:type="spellStart"/>
            <w:r w:rsidR="006125EE">
              <w:rPr>
                <w:i/>
                <w:sz w:val="16"/>
                <w:szCs w:val="16"/>
                <w:lang w:val="uk-UA" w:eastAsia="ru-RU"/>
              </w:rPr>
              <w:t>соответствии</w:t>
            </w:r>
            <w:proofErr w:type="spellEnd"/>
            <w:r w:rsidR="006125EE">
              <w:rPr>
                <w:i/>
                <w:sz w:val="16"/>
                <w:szCs w:val="16"/>
                <w:lang w:val="uk-UA" w:eastAsia="ru-RU"/>
              </w:rPr>
              <w:t xml:space="preserve"> с </w:t>
            </w:r>
            <w:r w:rsidR="006125EE">
              <w:rPr>
                <w:i/>
                <w:sz w:val="16"/>
                <w:szCs w:val="16"/>
                <w:lang w:eastAsia="ru-RU"/>
              </w:rPr>
              <w:t xml:space="preserve"> законодательством Российской Федерации</w:t>
            </w:r>
            <w:r w:rsidR="006125EE">
              <w:rPr>
                <w:i/>
                <w:sz w:val="16"/>
                <w:szCs w:val="16"/>
                <w:lang w:val="uk-UA" w:eastAsia="ru-RU"/>
              </w:rPr>
              <w:t xml:space="preserve">  </w:t>
            </w:r>
            <w:r w:rsidR="006125EE">
              <w:rPr>
                <w:rFonts w:eastAsia="Times New Roman"/>
                <w:i/>
                <w:sz w:val="16"/>
                <w:szCs w:val="16"/>
                <w:lang w:val="uk-UA" w:eastAsia="ru-RU"/>
              </w:rPr>
              <w:t xml:space="preserve">и </w:t>
            </w:r>
            <w:r w:rsidR="006125EE">
              <w:rPr>
                <w:rFonts w:eastAsia="Times New Roman"/>
                <w:i/>
                <w:sz w:val="16"/>
                <w:szCs w:val="16"/>
                <w:lang w:eastAsia="ru-RU"/>
              </w:rPr>
              <w:t xml:space="preserve"> с международными договорами Российской Федерации)</w:t>
            </w:r>
            <w:r w:rsidR="006125EE">
              <w:rPr>
                <w:rFonts w:eastAsia="Times New Roman"/>
                <w:i/>
                <w:sz w:val="16"/>
                <w:szCs w:val="17"/>
                <w:lang w:eastAsia="ar-SA"/>
              </w:rPr>
              <w:t>.</w:t>
            </w:r>
          </w:p>
        </w:tc>
      </w:tr>
      <w:tr w:rsidR="009D7B9B" w:rsidRPr="005D0307" w:rsidTr="009D7B9B">
        <w:trPr>
          <w:cantSplit/>
          <w:trHeight w:val="139"/>
        </w:trPr>
        <w:tc>
          <w:tcPr>
            <w:tcW w:w="3113" w:type="dxa"/>
            <w:gridSpan w:val="16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документа, подтверждающего право на пребывание (проживание) в России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787502765"/>
            <w:placeholder>
              <w:docPart w:val="62E6C9FA37EC4A1D8B427AF2922E57FB"/>
            </w:placeholder>
            <w:showingPlcHdr/>
            <w:text/>
          </w:sdtPr>
          <w:sdtEndPr/>
          <w:sdtContent>
            <w:tc>
              <w:tcPr>
                <w:tcW w:w="2273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8E6E27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8" w:type="dxa"/>
            <w:gridSpan w:val="10"/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600515919"/>
            <w:placeholder>
              <w:docPart w:val="C0EDDB8C7FAC4F169D469334D81D78E6"/>
            </w:placeholder>
            <w:showingPlcHdr/>
            <w:text/>
          </w:sdtPr>
          <w:sdtEndPr/>
          <w:sdtContent>
            <w:tc>
              <w:tcPr>
                <w:tcW w:w="1291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16" w:type="dxa"/>
            <w:gridSpan w:val="3"/>
            <w:vAlign w:val="center"/>
          </w:tcPr>
          <w:p w:rsidR="009D7B9B" w:rsidRPr="005D0307" w:rsidRDefault="009D7B9B" w:rsidP="008E6E27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Номер 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2020603879"/>
            <w:placeholder>
              <w:docPart w:val="422507C3B8B14053BF15A8278559DC86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9D7B9B">
        <w:trPr>
          <w:cantSplit/>
          <w:trHeight w:val="85"/>
        </w:trPr>
        <w:tc>
          <w:tcPr>
            <w:tcW w:w="3133" w:type="dxa"/>
            <w:gridSpan w:val="17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 (проживания)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292330430"/>
            <w:placeholder>
              <w:docPart w:val="4592D777E9E144CA86D8D8646C30B645"/>
            </w:placeholder>
            <w:showingPlcHdr/>
            <w:text/>
          </w:sdtPr>
          <w:sdtEndPr/>
          <w:sdtContent>
            <w:tc>
              <w:tcPr>
                <w:tcW w:w="1635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651" w:type="dxa"/>
            <w:gridSpan w:val="24"/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 (проживания)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648489250"/>
            <w:placeholder>
              <w:docPart w:val="EE016B8BEE3C424CA112BB1A15FB5DB4"/>
            </w:placeholder>
            <w:showingPlcHdr/>
            <w:text/>
          </w:sdtPr>
          <w:sdtEndPr/>
          <w:sdtContent>
            <w:tc>
              <w:tcPr>
                <w:tcW w:w="2042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9D7B9B">
        <w:trPr>
          <w:cantSplit/>
          <w:trHeight w:val="64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4"/>
                <w:szCs w:val="18"/>
                <w:lang w:eastAsia="ar-SA"/>
              </w:rPr>
            </w:pPr>
          </w:p>
        </w:tc>
      </w:tr>
      <w:tr w:rsidR="009D7B9B" w:rsidRPr="005D0307" w:rsidTr="009D7B9B">
        <w:trPr>
          <w:cantSplit/>
          <w:trHeight w:val="70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8. Адрес места регистрации / места пребывания:</w:t>
            </w:r>
          </w:p>
        </w:tc>
      </w:tr>
      <w:tr w:rsidR="009D7B9B" w:rsidRPr="005D0307" w:rsidTr="009D7B9B">
        <w:trPr>
          <w:cantSplit/>
          <w:trHeight w:val="80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9D7B9B" w:rsidRPr="005D0307" w:rsidTr="009D7B9B">
        <w:trPr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3852103"/>
            <w:placeholder>
              <w:docPart w:val="A623F4CEE8B94932B41B0E5B7AD08142"/>
            </w:placeholder>
            <w:showingPlcHdr/>
            <w:text/>
          </w:sdtPr>
          <w:sdtEndPr/>
          <w:sdtContent>
            <w:tc>
              <w:tcPr>
                <w:tcW w:w="209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12" w:type="dxa"/>
            <w:gridSpan w:val="16"/>
            <w:tcBorders>
              <w:left w:val="single" w:sz="4" w:space="0" w:color="auto"/>
            </w:tcBorders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891725793"/>
            <w:placeholder>
              <w:docPart w:val="CB907E3723ED468184FDB7ACB341F2D9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30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9D7B9B">
        <w:trPr>
          <w:cantSplit/>
          <w:trHeight w:val="227"/>
        </w:trPr>
        <w:tc>
          <w:tcPr>
            <w:tcW w:w="1964" w:type="dxa"/>
            <w:gridSpan w:val="8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25902127"/>
            <w:placeholder>
              <w:docPart w:val="A9AEC57CC5EE4139A53E57661CC38B3A"/>
            </w:placeholder>
            <w:showingPlcHdr/>
            <w:text/>
          </w:sdtPr>
          <w:sdtEndPr/>
          <w:sdtContent>
            <w:tc>
              <w:tcPr>
                <w:tcW w:w="3452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8" w:type="dxa"/>
            <w:gridSpan w:val="8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80156841"/>
            <w:placeholder>
              <w:docPart w:val="A94A349374CC4EB6A6DF16F1B67A1160"/>
            </w:placeholder>
            <w:showingPlcHdr/>
            <w:text/>
          </w:sdtPr>
          <w:sdtEndPr/>
          <w:sdtContent>
            <w:tc>
              <w:tcPr>
                <w:tcW w:w="4247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9D7B9B">
        <w:trPr>
          <w:cantSplit/>
          <w:trHeight w:val="227"/>
        </w:trPr>
        <w:tc>
          <w:tcPr>
            <w:tcW w:w="1015" w:type="dxa"/>
            <w:gridSpan w:val="2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336694376"/>
            <w:placeholder>
              <w:docPart w:val="6DE77B1ACC554F6C85DF2A69B55196D0"/>
            </w:placeholder>
            <w:showingPlcHdr/>
            <w:text/>
          </w:sdtPr>
          <w:sdtEndPr/>
          <w:sdtContent>
            <w:tc>
              <w:tcPr>
                <w:tcW w:w="2397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5"/>
            <w:vAlign w:val="center"/>
          </w:tcPr>
          <w:p w:rsidR="009D7B9B" w:rsidRPr="005D0307" w:rsidRDefault="009D7B9B" w:rsidP="008C152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117675221"/>
            <w:placeholder>
              <w:docPart w:val="7A1CD7C384924604BB6DCC26D04EAE15"/>
            </w:placeholder>
            <w:showingPlcHdr/>
            <w:text/>
          </w:sdtPr>
          <w:sdtEndPr/>
          <w:sdtContent>
            <w:tc>
              <w:tcPr>
                <w:tcW w:w="1712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8" w:type="dxa"/>
            <w:gridSpan w:val="4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85232591"/>
            <w:placeholder>
              <w:docPart w:val="EE08214F428B4D2CA85B83C2479C98B6"/>
            </w:placeholder>
            <w:showingPlcHdr/>
            <w:text/>
          </w:sdtPr>
          <w:sdtEndPr/>
          <w:sdtContent>
            <w:tc>
              <w:tcPr>
                <w:tcW w:w="43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11" w:type="dxa"/>
            <w:gridSpan w:val="6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048291143"/>
            <w:placeholder>
              <w:docPart w:val="EED928C913D24C16AB30C92B1EBC3FC0"/>
            </w:placeholder>
            <w:showingPlcHdr/>
            <w:text/>
          </w:sdtPr>
          <w:sdtEndPr/>
          <w:sdtContent>
            <w:tc>
              <w:tcPr>
                <w:tcW w:w="43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68558091"/>
            <w:placeholder>
              <w:docPart w:val="27CC717C327E4D458F9BCFB579C3B477"/>
            </w:placeholder>
            <w:showingPlcHdr/>
            <w:text/>
          </w:sdtPr>
          <w:sdtEndPr/>
          <w:sdtContent>
            <w:tc>
              <w:tcPr>
                <w:tcW w:w="469" w:type="dxa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9D7B9B">
        <w:trPr>
          <w:cantSplit/>
          <w:trHeight w:val="70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9. Фактическое место жительства </w:t>
            </w: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(</w:t>
            </w:r>
            <w:r w:rsidRPr="005D0307">
              <w:rPr>
                <w:rFonts w:eastAsia="Times New Roman" w:cs="Times New Roman"/>
                <w:sz w:val="14"/>
                <w:szCs w:val="14"/>
                <w:lang w:eastAsia="ar-SA"/>
              </w:rPr>
              <w:t>для направления почтовой корреспонденции / для выплаты доходов по ЦБ, путем направления почтового перевода)</w:t>
            </w: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9D7B9B" w:rsidRPr="005D0307" w:rsidTr="009D7B9B">
        <w:trPr>
          <w:cantSplit/>
          <w:trHeight w:val="80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9D7B9B" w:rsidRPr="005D0307" w:rsidTr="009D7B9B">
        <w:trPr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36677030"/>
            <w:placeholder>
              <w:docPart w:val="F18363EDF03B439BA2C543C41D4C1584"/>
            </w:placeholder>
            <w:showingPlcHdr/>
            <w:text/>
          </w:sdtPr>
          <w:sdtEndPr/>
          <w:sdtContent>
            <w:tc>
              <w:tcPr>
                <w:tcW w:w="209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12" w:type="dxa"/>
            <w:gridSpan w:val="16"/>
            <w:tcBorders>
              <w:left w:val="single" w:sz="4" w:space="0" w:color="auto"/>
            </w:tcBorders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3942615"/>
            <w:placeholder>
              <w:docPart w:val="319D73D5114540DDABCAA2C923316998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30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9D7B9B">
        <w:trPr>
          <w:cantSplit/>
          <w:trHeight w:val="227"/>
        </w:trPr>
        <w:tc>
          <w:tcPr>
            <w:tcW w:w="1964" w:type="dxa"/>
            <w:gridSpan w:val="8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051518169"/>
            <w:placeholder>
              <w:docPart w:val="59FC0D2B36F74C92AA41B0441BF83E0A"/>
            </w:placeholder>
            <w:showingPlcHdr/>
            <w:text/>
          </w:sdtPr>
          <w:sdtEndPr/>
          <w:sdtContent>
            <w:tc>
              <w:tcPr>
                <w:tcW w:w="3452" w:type="dxa"/>
                <w:gridSpan w:val="19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8" w:type="dxa"/>
            <w:gridSpan w:val="8"/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79125681"/>
            <w:placeholder>
              <w:docPart w:val="958337695B0E41D689DF9FD441362637"/>
            </w:placeholder>
            <w:showingPlcHdr/>
            <w:text/>
          </w:sdtPr>
          <w:sdtEndPr/>
          <w:sdtContent>
            <w:tc>
              <w:tcPr>
                <w:tcW w:w="4247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9D7B9B">
        <w:trPr>
          <w:cantSplit/>
          <w:trHeight w:val="227"/>
        </w:trPr>
        <w:tc>
          <w:tcPr>
            <w:tcW w:w="1015" w:type="dxa"/>
            <w:gridSpan w:val="2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99510579"/>
            <w:placeholder>
              <w:docPart w:val="92541E1A41EB429A84AC321FF8646E34"/>
            </w:placeholder>
            <w:showingPlcHdr/>
            <w:text/>
          </w:sdtPr>
          <w:sdtEndPr/>
          <w:sdtContent>
            <w:tc>
              <w:tcPr>
                <w:tcW w:w="2397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5"/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710114293"/>
            <w:placeholder>
              <w:docPart w:val="754516E4E9884924B552842395556308"/>
            </w:placeholder>
            <w:showingPlcHdr/>
            <w:text/>
          </w:sdtPr>
          <w:sdtEndPr/>
          <w:sdtContent>
            <w:tc>
              <w:tcPr>
                <w:tcW w:w="1712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8" w:type="dxa"/>
            <w:gridSpan w:val="4"/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27438033"/>
            <w:placeholder>
              <w:docPart w:val="34FF1945A6D84BA69DD8D457802EEABB"/>
            </w:placeholder>
            <w:showingPlcHdr/>
            <w:text/>
          </w:sdtPr>
          <w:sdtEndPr/>
          <w:sdtContent>
            <w:tc>
              <w:tcPr>
                <w:tcW w:w="433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11" w:type="dxa"/>
            <w:gridSpan w:val="6"/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26019298"/>
            <w:placeholder>
              <w:docPart w:val="78A65EA47365446EABE6293EC1DC923A"/>
            </w:placeholder>
            <w:showingPlcHdr/>
            <w:text/>
          </w:sdtPr>
          <w:sdtEndPr/>
          <w:sdtContent>
            <w:tc>
              <w:tcPr>
                <w:tcW w:w="437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2451609"/>
            <w:placeholder>
              <w:docPart w:val="0638ADFD83A841F1BAC1A243815C4915"/>
            </w:placeholder>
            <w:showingPlcHdr/>
            <w:text/>
          </w:sdtPr>
          <w:sdtEndPr/>
          <w:sdtContent>
            <w:tc>
              <w:tcPr>
                <w:tcW w:w="469" w:type="dxa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9D7B9B">
        <w:trPr>
          <w:cantSplit/>
          <w:trHeight w:val="227"/>
        </w:trPr>
        <w:tc>
          <w:tcPr>
            <w:tcW w:w="10461" w:type="dxa"/>
            <w:gridSpan w:val="5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10.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9D7B9B" w:rsidRPr="005D0307" w:rsidTr="009D7B9B">
        <w:trPr>
          <w:cantSplit/>
          <w:trHeight w:val="227"/>
        </w:trPr>
        <w:tc>
          <w:tcPr>
            <w:tcW w:w="1376" w:type="dxa"/>
            <w:gridSpan w:val="6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Номер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95781438"/>
            <w:placeholder>
              <w:docPart w:val="5F3C6D2D0B914ABF9CA43C0B938D02D4"/>
            </w:placeholder>
            <w:showingPlcHdr/>
            <w:text/>
          </w:sdtPr>
          <w:sdtEndPr/>
          <w:sdtContent>
            <w:tc>
              <w:tcPr>
                <w:tcW w:w="4280" w:type="dxa"/>
                <w:gridSpan w:val="25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11" w:type="dxa"/>
            <w:gridSpan w:val="19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32908207"/>
            <w:placeholder>
              <w:docPart w:val="9726B615F0824CE1B684B85EEEF05D4E"/>
            </w:placeholder>
            <w:showingPlcHdr/>
            <w:text/>
          </w:sdtPr>
          <w:sdtEndPr/>
          <w:sdtContent>
            <w:tc>
              <w:tcPr>
                <w:tcW w:w="1894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</w:tbl>
    <w:p w:rsidR="009D7B9B" w:rsidRPr="009D7B9B" w:rsidRDefault="009D7B9B" w:rsidP="009D7B9B">
      <w:pPr>
        <w:spacing w:after="0"/>
        <w:rPr>
          <w:sz w:val="4"/>
        </w:rPr>
      </w:pPr>
    </w:p>
    <w:tbl>
      <w:tblPr>
        <w:tblW w:w="10535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74"/>
        <w:gridCol w:w="352"/>
        <w:gridCol w:w="506"/>
        <w:gridCol w:w="480"/>
        <w:gridCol w:w="279"/>
        <w:gridCol w:w="1580"/>
        <w:gridCol w:w="187"/>
        <w:gridCol w:w="1530"/>
        <w:gridCol w:w="82"/>
        <w:gridCol w:w="923"/>
        <w:gridCol w:w="87"/>
        <w:gridCol w:w="766"/>
        <w:gridCol w:w="93"/>
        <w:gridCol w:w="622"/>
        <w:gridCol w:w="1006"/>
        <w:gridCol w:w="1894"/>
        <w:gridCol w:w="74"/>
      </w:tblGrid>
      <w:tr w:rsidR="00D30D94" w:rsidRPr="005D0307" w:rsidTr="009D7B9B">
        <w:trPr>
          <w:gridAfter w:val="1"/>
          <w:wAfter w:w="74" w:type="dxa"/>
          <w:cantSplit/>
          <w:trHeight w:val="227"/>
        </w:trPr>
        <w:tc>
          <w:tcPr>
            <w:tcW w:w="10461" w:type="dxa"/>
            <w:gridSpan w:val="16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11. </w:t>
            </w:r>
            <w:r w:rsidRPr="005D0307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Сведения об индивидуальном предпринимателе</w:t>
            </w:r>
          </w:p>
        </w:tc>
      </w:tr>
      <w:tr w:rsidR="00D30D94" w:rsidRPr="005D0307" w:rsidTr="009D7B9B">
        <w:trPr>
          <w:gridAfter w:val="1"/>
          <w:wAfter w:w="74" w:type="dxa"/>
          <w:cantSplit/>
          <w:trHeight w:val="227"/>
        </w:trPr>
        <w:tc>
          <w:tcPr>
            <w:tcW w:w="10461" w:type="dxa"/>
            <w:gridSpan w:val="16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11.1. Сведения о регистрации в качестве ИП</w:t>
            </w:r>
          </w:p>
        </w:tc>
      </w:tr>
      <w:tr w:rsidR="006E4E27" w:rsidRPr="005D0307" w:rsidTr="009D7B9B">
        <w:trPr>
          <w:gridAfter w:val="1"/>
          <w:wAfter w:w="74" w:type="dxa"/>
          <w:cantSplit/>
          <w:trHeight w:val="103"/>
        </w:trPr>
        <w:tc>
          <w:tcPr>
            <w:tcW w:w="10461" w:type="dxa"/>
            <w:gridSpan w:val="16"/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4"/>
                <w:szCs w:val="17"/>
                <w:lang w:eastAsia="ar-SA"/>
              </w:rPr>
              <w:t>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</w:t>
            </w:r>
          </w:p>
        </w:tc>
      </w:tr>
      <w:tr w:rsidR="006E4E27" w:rsidRPr="005D0307" w:rsidTr="009D7B9B">
        <w:trPr>
          <w:gridAfter w:val="1"/>
          <w:wAfter w:w="74" w:type="dxa"/>
          <w:cantSplit/>
          <w:trHeight w:val="103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87436350"/>
            <w:placeholder>
              <w:docPart w:val="5A8C925BB09948C5B7E3897EE652D3E5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5D0307" w:rsidRDefault="006E4E27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58" w:type="dxa"/>
            <w:gridSpan w:val="4"/>
            <w:vAlign w:val="center"/>
          </w:tcPr>
          <w:p w:rsidR="006E4E27" w:rsidRPr="005D0307" w:rsidRDefault="006E4E27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6E4E27" w:rsidRPr="005D0307" w:rsidRDefault="006E4E27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2140529736"/>
            <w:placeholder>
              <w:docPart w:val="5CC386E345DF422FAD7E697663A5BA7A"/>
            </w:placeholder>
            <w:showingPlcHdr/>
            <w:text/>
          </w:sdtPr>
          <w:sdtEndPr/>
          <w:sdtContent>
            <w:tc>
              <w:tcPr>
                <w:tcW w:w="1894" w:type="dxa"/>
                <w:tcBorders>
                  <w:bottom w:val="single" w:sz="4" w:space="0" w:color="auto"/>
                </w:tcBorders>
                <w:vAlign w:val="center"/>
              </w:tcPr>
              <w:p w:rsidR="006E4E27" w:rsidRPr="005D0307" w:rsidRDefault="006E4E27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E4E27" w:rsidRPr="005D0307" w:rsidTr="009D7B9B">
        <w:trPr>
          <w:gridAfter w:val="1"/>
          <w:wAfter w:w="74" w:type="dxa"/>
          <w:cantSplit/>
          <w:trHeight w:val="139"/>
        </w:trPr>
        <w:tc>
          <w:tcPr>
            <w:tcW w:w="1691" w:type="dxa"/>
            <w:gridSpan w:val="5"/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Место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регистрации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646256717"/>
            <w:placeholder>
              <w:docPart w:val="2C713953EA9E4AEABBC3B2C1677C5CF3"/>
            </w:placeholder>
            <w:showingPlcHdr/>
            <w:text/>
          </w:sdtPr>
          <w:sdtEndPr/>
          <w:sdtContent>
            <w:tc>
              <w:tcPr>
                <w:tcW w:w="8770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6E4E27" w:rsidRPr="005D0307" w:rsidRDefault="006E4E27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B14CFE" w:rsidRPr="005D0307" w:rsidTr="009D7B9B">
        <w:trPr>
          <w:gridAfter w:val="1"/>
          <w:wAfter w:w="74" w:type="dxa"/>
          <w:cantSplit/>
          <w:trHeight w:val="95"/>
        </w:trPr>
        <w:tc>
          <w:tcPr>
            <w:tcW w:w="3271" w:type="dxa"/>
            <w:gridSpan w:val="6"/>
            <w:tcMar>
              <w:left w:w="0" w:type="dxa"/>
              <w:right w:w="0" w:type="dxa"/>
            </w:tcMar>
            <w:vAlign w:val="center"/>
          </w:tcPr>
          <w:p w:rsidR="00785469" w:rsidRPr="005D0307" w:rsidRDefault="00785469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Наименование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регистрирующего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органа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89263837"/>
            <w:placeholder>
              <w:docPart w:val="70F5C235CFBD48418DD3B71D06B9F411"/>
            </w:placeholder>
            <w:showingPlcHdr/>
            <w:text/>
          </w:sdtPr>
          <w:sdtEndPr/>
          <w:sdtContent>
            <w:tc>
              <w:tcPr>
                <w:tcW w:w="7190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785469" w:rsidRPr="005D0307" w:rsidRDefault="00785469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85469" w:rsidRPr="005D0307" w:rsidTr="009D7B9B">
        <w:trPr>
          <w:gridAfter w:val="1"/>
          <w:wAfter w:w="74" w:type="dxa"/>
          <w:cantSplit/>
          <w:trHeight w:val="227"/>
        </w:trPr>
        <w:tc>
          <w:tcPr>
            <w:tcW w:w="10461" w:type="dxa"/>
            <w:gridSpan w:val="16"/>
            <w:tcMar>
              <w:left w:w="0" w:type="dxa"/>
              <w:right w:w="0" w:type="dxa"/>
            </w:tcMar>
            <w:vAlign w:val="center"/>
          </w:tcPr>
          <w:p w:rsidR="00785469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11.2. Сведения о лицензии на право осуществления деятельности на рынке ценных бумаг (</w:t>
            </w: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иной деятельности подлежащей лицензированию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)</w:t>
            </w:r>
          </w:p>
        </w:tc>
      </w:tr>
      <w:tr w:rsidR="006E4E27" w:rsidRPr="005D0307" w:rsidTr="009D7B9B">
        <w:trPr>
          <w:gridAfter w:val="1"/>
          <w:wAfter w:w="74" w:type="dxa"/>
          <w:cantSplit/>
          <w:trHeight w:val="227"/>
        </w:trPr>
        <w:tc>
          <w:tcPr>
            <w:tcW w:w="3458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Наименование лицензии</w:t>
            </w:r>
          </w:p>
        </w:tc>
        <w:tc>
          <w:tcPr>
            <w:tcW w:w="3481" w:type="dxa"/>
            <w:gridSpan w:val="6"/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Дата выдачи</w:t>
            </w:r>
          </w:p>
        </w:tc>
      </w:tr>
      <w:tr w:rsidR="006E4E27" w:rsidRPr="005D0307" w:rsidTr="009D7B9B">
        <w:trPr>
          <w:gridAfter w:val="1"/>
          <w:wAfter w:w="74" w:type="dxa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342130014"/>
            <w:placeholder>
              <w:docPart w:val="31197F0650B1423E80A4C3F405B44414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0365375"/>
            <w:placeholder>
              <w:docPart w:val="0FEC6AFDEB0F4E30BE00B9A6568E53D2"/>
            </w:placeholder>
            <w:showingPlcHdr/>
            <w:text/>
          </w:sdtPr>
          <w:sdtEndPr/>
          <w:sdtContent>
            <w:tc>
              <w:tcPr>
                <w:tcW w:w="35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E4E27" w:rsidRPr="005D0307" w:rsidTr="009D7B9B">
        <w:trPr>
          <w:gridAfter w:val="1"/>
          <w:wAfter w:w="74" w:type="dxa"/>
          <w:cantSplit/>
          <w:trHeight w:val="227"/>
        </w:trPr>
        <w:tc>
          <w:tcPr>
            <w:tcW w:w="3458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Номер лицензии</w:t>
            </w:r>
          </w:p>
        </w:tc>
        <w:tc>
          <w:tcPr>
            <w:tcW w:w="3481" w:type="dxa"/>
            <w:gridSpan w:val="6"/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Срок действия лицензии</w:t>
            </w:r>
          </w:p>
        </w:tc>
      </w:tr>
      <w:tr w:rsidR="006E4E27" w:rsidRPr="005D0307" w:rsidTr="009D7B9B">
        <w:trPr>
          <w:gridAfter w:val="1"/>
          <w:wAfter w:w="74" w:type="dxa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6532082"/>
            <w:placeholder>
              <w:docPart w:val="2AEE9CA9E9B44866AA8C6BDACF7CF8CD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16618775"/>
            <w:placeholder>
              <w:docPart w:val="897840526934445EA02B15E5DD907CA1"/>
            </w:placeholder>
            <w:showingPlcHdr/>
            <w:text/>
          </w:sdtPr>
          <w:sdtEndPr/>
          <w:sdtContent>
            <w:tc>
              <w:tcPr>
                <w:tcW w:w="35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E63E6" w:rsidRPr="005D0307" w:rsidTr="009D7B9B">
        <w:trPr>
          <w:gridAfter w:val="1"/>
          <w:wAfter w:w="74" w:type="dxa"/>
          <w:cantSplit/>
          <w:trHeight w:val="85"/>
        </w:trPr>
        <w:tc>
          <w:tcPr>
            <w:tcW w:w="10461" w:type="dxa"/>
            <w:gridSpan w:val="16"/>
            <w:tcMar>
              <w:left w:w="0" w:type="dxa"/>
              <w:right w:w="0" w:type="dxa"/>
            </w:tcMar>
            <w:vAlign w:val="center"/>
          </w:tcPr>
          <w:p w:rsidR="008E63E6" w:rsidRPr="005D0307" w:rsidRDefault="008E63E6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</w:p>
        </w:tc>
      </w:tr>
      <w:tr w:rsidR="008E63E6" w:rsidRPr="005D0307" w:rsidTr="009D7B9B">
        <w:trPr>
          <w:gridAfter w:val="1"/>
          <w:wAfter w:w="74" w:type="dxa"/>
          <w:cantSplit/>
          <w:trHeight w:val="85"/>
        </w:trPr>
        <w:tc>
          <w:tcPr>
            <w:tcW w:w="1412" w:type="dxa"/>
            <w:gridSpan w:val="4"/>
            <w:tcMar>
              <w:left w:w="0" w:type="dxa"/>
              <w:right w:w="0" w:type="dxa"/>
            </w:tcMar>
            <w:vAlign w:val="center"/>
          </w:tcPr>
          <w:p w:rsidR="008E63E6" w:rsidRPr="005D0307" w:rsidRDefault="008E63E6" w:rsidP="005D0307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5D0307">
              <w:rPr>
                <w:rFonts w:eastAsia="Times New Roman" w:cs="Times New Roman"/>
                <w:sz w:val="18"/>
                <w:szCs w:val="17"/>
                <w:lang w:eastAsia="ar-SA"/>
              </w:rPr>
              <w:t>2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. Телефон(ы)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6233171"/>
            <w:placeholder>
              <w:docPart w:val="2BBCF014D2E649988B3288BAC6BBAAA9"/>
            </w:placeholder>
            <w:showingPlcHdr/>
            <w:text/>
          </w:sdtPr>
          <w:sdtEndPr/>
          <w:sdtContent>
            <w:tc>
              <w:tcPr>
                <w:tcW w:w="357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8E63E6" w:rsidRPr="005D0307" w:rsidRDefault="008E63E6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73" w:type="dxa"/>
            <w:gridSpan w:val="6"/>
            <w:vAlign w:val="center"/>
          </w:tcPr>
          <w:p w:rsidR="008E63E6" w:rsidRPr="005D0307" w:rsidRDefault="008E63E6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6"/>
                <w:lang w:eastAsia="ar-SA"/>
              </w:rPr>
              <w:t>13.Адрес электронной почты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70217655"/>
            <w:placeholder>
              <w:docPart w:val="40094CBC4D8443E88465811584DF4E70"/>
            </w:placeholder>
            <w:showingPlcHdr/>
            <w:text/>
          </w:sdtPr>
          <w:sdtEndPr/>
          <w:sdtContent>
            <w:tc>
              <w:tcPr>
                <w:tcW w:w="290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8E63E6" w:rsidRPr="005D0307" w:rsidRDefault="008E63E6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672F" w:rsidRPr="005D0307" w:rsidTr="009D7B9B">
        <w:trPr>
          <w:gridAfter w:val="1"/>
          <w:wAfter w:w="74" w:type="dxa"/>
          <w:cantSplit/>
          <w:trHeight w:val="402"/>
        </w:trPr>
        <w:tc>
          <w:tcPr>
            <w:tcW w:w="4988" w:type="dxa"/>
            <w:gridSpan w:val="8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6"/>
                <w:lang w:eastAsia="ar-SA"/>
              </w:rPr>
              <w:t>14. ИНН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13539905"/>
            <w:placeholder>
              <w:docPart w:val="5EA60B70C487465E8D5470A4D22A32AB"/>
            </w:placeholder>
            <w:showingPlcHdr/>
            <w:text/>
          </w:sdtPr>
          <w:sdtEndPr/>
          <w:sdtContent>
            <w:tc>
              <w:tcPr>
                <w:tcW w:w="4468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CC672F" w:rsidRPr="005D0307" w:rsidRDefault="00CC672F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672F" w:rsidRPr="005D0307" w:rsidTr="009D7B9B">
        <w:trPr>
          <w:gridAfter w:val="1"/>
          <w:wAfter w:w="74" w:type="dxa"/>
          <w:cantSplit/>
          <w:trHeight w:val="85"/>
        </w:trPr>
        <w:tc>
          <w:tcPr>
            <w:tcW w:w="4988" w:type="dxa"/>
            <w:gridSpan w:val="8"/>
            <w:tcMar>
              <w:left w:w="0" w:type="dxa"/>
              <w:right w:w="0" w:type="dxa"/>
            </w:tcMar>
            <w:vAlign w:val="center"/>
          </w:tcPr>
          <w:p w:rsidR="00CC672F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  <w:p w:rsidR="000C2169" w:rsidRPr="005D0307" w:rsidRDefault="000C2169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468" w:type="dxa"/>
            <w:gridSpan w:val="6"/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CC672F" w:rsidRPr="005D0307" w:rsidTr="009D7B9B">
        <w:trPr>
          <w:gridAfter w:val="1"/>
          <w:wAfter w:w="74" w:type="dxa"/>
          <w:cantSplit/>
          <w:trHeight w:val="85"/>
        </w:trPr>
        <w:tc>
          <w:tcPr>
            <w:tcW w:w="10461" w:type="dxa"/>
            <w:gridSpan w:val="16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CC672F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15. Принадлежность к категориям должностных лиц:</w:t>
            </w:r>
          </w:p>
        </w:tc>
      </w:tr>
      <w:tr w:rsidR="00CC672F" w:rsidRPr="005D0307" w:rsidTr="009D7B9B">
        <w:trPr>
          <w:gridBefore w:val="1"/>
          <w:wBefore w:w="74" w:type="dxa"/>
          <w:cantSplit/>
          <w:trHeight w:val="215"/>
        </w:trPr>
        <w:tc>
          <w:tcPr>
            <w:tcW w:w="352" w:type="dxa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6" w:type="dxa"/>
            <w:tcMar>
              <w:left w:w="57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3" w:type="dxa"/>
            <w:gridSpan w:val="14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5D0307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супругой (-ом)</w:t>
            </w: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CC672F" w:rsidRPr="005D0307" w:rsidTr="009D7B9B">
        <w:trPr>
          <w:gridBefore w:val="1"/>
          <w:wBefore w:w="74" w:type="dxa"/>
          <w:cantSplit/>
          <w:trHeight w:val="215"/>
        </w:trPr>
        <w:tc>
          <w:tcPr>
            <w:tcW w:w="352" w:type="dxa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6" w:type="dxa"/>
            <w:tcMar>
              <w:left w:w="57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3" w:type="dxa"/>
            <w:gridSpan w:val="14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CC672F" w:rsidRPr="005D0307" w:rsidTr="009D7B9B">
        <w:trPr>
          <w:gridBefore w:val="1"/>
          <w:wBefore w:w="74" w:type="dxa"/>
          <w:cantSplit/>
          <w:trHeight w:val="215"/>
        </w:trPr>
        <w:tc>
          <w:tcPr>
            <w:tcW w:w="352" w:type="dxa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6" w:type="dxa"/>
            <w:tcMar>
              <w:left w:w="57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3" w:type="dxa"/>
            <w:gridSpan w:val="14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F90238" w:rsidRPr="005D0307" w:rsidTr="009D7B9B">
        <w:trPr>
          <w:gridBefore w:val="1"/>
          <w:wBefore w:w="74" w:type="dxa"/>
          <w:cantSplit/>
          <w:trHeight w:val="85"/>
        </w:trPr>
        <w:tc>
          <w:tcPr>
            <w:tcW w:w="4996" w:type="dxa"/>
            <w:gridSpan w:val="8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455" w:type="dxa"/>
            <w:gridSpan w:val="6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F90238" w:rsidRPr="005D0307" w:rsidTr="009D7B9B">
        <w:trPr>
          <w:gridBefore w:val="1"/>
          <w:wBefore w:w="74" w:type="dxa"/>
          <w:cantSplit/>
          <w:trHeight w:val="85"/>
        </w:trPr>
        <w:tc>
          <w:tcPr>
            <w:tcW w:w="4996" w:type="dxa"/>
            <w:gridSpan w:val="8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16. Информация о наличии </w:t>
            </w:r>
            <w:proofErr w:type="spellStart"/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бенефициарного</w:t>
            </w:r>
            <w:proofErr w:type="spellEnd"/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владельца (третьего лица):**</w:t>
            </w:r>
          </w:p>
        </w:tc>
        <w:tc>
          <w:tcPr>
            <w:tcW w:w="1010" w:type="dxa"/>
            <w:gridSpan w:val="2"/>
            <w:vAlign w:val="center"/>
          </w:tcPr>
          <w:p w:rsidR="00F90238" w:rsidRPr="005D0307" w:rsidRDefault="00F90238" w:rsidP="00F9023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55" w:type="dxa"/>
            <w:gridSpan w:val="6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</w:tbl>
    <w:p w:rsidR="00F90238" w:rsidRPr="005D0307" w:rsidRDefault="00F90238" w:rsidP="00F90238">
      <w:pPr>
        <w:spacing w:after="0"/>
        <w:rPr>
          <w:rFonts w:cs="Times New Roman"/>
          <w:sz w:val="10"/>
        </w:rPr>
      </w:pPr>
    </w:p>
    <w:tbl>
      <w:tblPr>
        <w:tblW w:w="10461" w:type="dxa"/>
        <w:tblInd w:w="-51" w:type="dxa"/>
        <w:tblLayout w:type="fixed"/>
        <w:tblLook w:val="04A0" w:firstRow="1" w:lastRow="0" w:firstColumn="1" w:lastColumn="0" w:noHBand="0" w:noVBand="1"/>
      </w:tblPr>
      <w:tblGrid>
        <w:gridCol w:w="340"/>
        <w:gridCol w:w="285"/>
        <w:gridCol w:w="1455"/>
        <w:gridCol w:w="6"/>
        <w:gridCol w:w="1148"/>
        <w:gridCol w:w="292"/>
        <w:gridCol w:w="289"/>
        <w:gridCol w:w="148"/>
        <w:gridCol w:w="288"/>
        <w:gridCol w:w="438"/>
        <w:gridCol w:w="300"/>
        <w:gridCol w:w="136"/>
        <w:gridCol w:w="9"/>
        <w:gridCol w:w="279"/>
        <w:gridCol w:w="157"/>
        <w:gridCol w:w="134"/>
        <w:gridCol w:w="147"/>
        <w:gridCol w:w="146"/>
        <w:gridCol w:w="439"/>
        <w:gridCol w:w="152"/>
        <w:gridCol w:w="436"/>
        <w:gridCol w:w="139"/>
        <w:gridCol w:w="142"/>
        <w:gridCol w:w="143"/>
        <w:gridCol w:w="446"/>
        <w:gridCol w:w="436"/>
        <w:gridCol w:w="291"/>
        <w:gridCol w:w="1840"/>
      </w:tblGrid>
      <w:tr w:rsidR="00F90238" w:rsidRPr="005D0307" w:rsidTr="005D0307">
        <w:trPr>
          <w:cantSplit/>
          <w:trHeight w:val="85"/>
        </w:trPr>
        <w:tc>
          <w:tcPr>
            <w:tcW w:w="4868" w:type="dxa"/>
            <w:gridSpan w:val="11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17. Информация о наличии выгодоприобретателя:***</w:t>
            </w:r>
          </w:p>
        </w:tc>
        <w:tc>
          <w:tcPr>
            <w:tcW w:w="983" w:type="dxa"/>
            <w:gridSpan w:val="7"/>
            <w:vAlign w:val="center"/>
          </w:tcPr>
          <w:p w:rsidR="00F90238" w:rsidRPr="005D0307" w:rsidRDefault="00F90238" w:rsidP="00F9023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355" w:type="dxa"/>
            <w:gridSpan w:val="10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F90238" w:rsidRPr="005D0307" w:rsidTr="005D0307">
        <w:trPr>
          <w:cantSplit/>
          <w:trHeight w:val="85"/>
        </w:trPr>
        <w:tc>
          <w:tcPr>
            <w:tcW w:w="3723" w:type="dxa"/>
            <w:gridSpan w:val="7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18. Форма выплаты дивидендов:</w:t>
            </w:r>
          </w:p>
        </w:tc>
        <w:tc>
          <w:tcPr>
            <w:tcW w:w="425" w:type="dxa"/>
            <w:gridSpan w:val="2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119" w:type="dxa"/>
            <w:gridSpan w:val="15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Банковский перевод </w:t>
            </w:r>
            <w:r w:rsidRPr="005D0307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(</w:t>
            </w:r>
            <w:r w:rsidRPr="005D0307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заполнить п. 19</w:t>
            </w:r>
            <w:r w:rsidRPr="005D0307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435" w:type="dxa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04" w:type="dxa"/>
            <w:gridSpan w:val="3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Почтовый перевод</w:t>
            </w:r>
          </w:p>
        </w:tc>
      </w:tr>
      <w:tr w:rsidR="00121F62" w:rsidRPr="005D030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19. Информация для выплаты доходов по ценным бумагам банковским переводом:</w:t>
            </w:r>
          </w:p>
        </w:tc>
      </w:tr>
      <w:tr w:rsidR="00121F62" w:rsidRPr="005D0307" w:rsidTr="005D0307">
        <w:trPr>
          <w:cantSplit/>
          <w:trHeight w:val="396"/>
        </w:trPr>
        <w:tc>
          <w:tcPr>
            <w:tcW w:w="5282" w:type="dxa"/>
            <w:gridSpan w:val="14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F90238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1706" w:type="dxa"/>
            <w:gridSpan w:val="8"/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18" w:type="dxa"/>
            <w:gridSpan w:val="6"/>
            <w:tcBorders>
              <w:bottom w:val="single" w:sz="4" w:space="0" w:color="auto"/>
            </w:tcBorders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Идентификационный</w:t>
            </w:r>
            <w:proofErr w:type="spellEnd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номер</w:t>
            </w:r>
            <w:proofErr w:type="spellEnd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(ИНН)</w:t>
            </w:r>
          </w:p>
        </w:tc>
      </w:tr>
      <w:tr w:rsidR="00121F62" w:rsidRPr="005D0307" w:rsidTr="005D0307">
        <w:trPr>
          <w:cantSplit/>
          <w:trHeight w:val="233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94164796"/>
            <w:placeholder>
              <w:docPart w:val="C9F789A5687F4A6599E5876F82DC85DA"/>
            </w:placeholder>
            <w:showingPlcHdr/>
            <w:text/>
          </w:sdtPr>
          <w:sdtEndPr/>
          <w:sdtContent>
            <w:tc>
              <w:tcPr>
                <w:tcW w:w="5282" w:type="dxa"/>
                <w:gridSpan w:val="14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121F62" w:rsidRPr="005D0307" w:rsidRDefault="00FE77EE" w:rsidP="00F90238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706" w:type="dxa"/>
            <w:gridSpan w:val="8"/>
            <w:tcBorders>
              <w:right w:val="single" w:sz="4" w:space="0" w:color="auto"/>
            </w:tcBorders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735967997"/>
            <w:placeholder>
              <w:docPart w:val="F9A62A8C3F1142D1BF44292D0616B651"/>
            </w:placeholder>
            <w:showingPlcHdr/>
            <w:text/>
          </w:sdtPr>
          <w:sdtEndPr/>
          <w:sdtContent>
            <w:tc>
              <w:tcPr>
                <w:tcW w:w="321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5D0307" w:rsidTr="005D0307">
        <w:trPr>
          <w:cantSplit/>
          <w:trHeight w:val="233"/>
        </w:trPr>
        <w:tc>
          <w:tcPr>
            <w:tcW w:w="2036" w:type="dxa"/>
            <w:gridSpan w:val="4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F90238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08738721"/>
            <w:placeholder>
              <w:docPart w:val="F358C09CA46448C1AB1E4E5FA464067A"/>
            </w:placeholder>
            <w:showingPlcHdr/>
            <w:text/>
          </w:sdtPr>
          <w:sdtEndPr/>
          <w:sdtContent>
            <w:tc>
              <w:tcPr>
                <w:tcW w:w="8170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5D0307" w:rsidTr="005D0307">
        <w:trPr>
          <w:cantSplit/>
          <w:trHeight w:val="233"/>
        </w:trPr>
        <w:tc>
          <w:tcPr>
            <w:tcW w:w="2030" w:type="dxa"/>
            <w:gridSpan w:val="3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Корреспондентский</w:t>
            </w:r>
            <w:proofErr w:type="spellEnd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счет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77883812"/>
            <w:placeholder>
              <w:docPart w:val="3A033D93DC274248908DF4F327320670"/>
            </w:placeholder>
            <w:showingPlcHdr/>
            <w:text/>
          </w:sdtPr>
          <w:sdtEndPr/>
          <w:sdtContent>
            <w:tc>
              <w:tcPr>
                <w:tcW w:w="4249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3"/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БИК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791466511"/>
            <w:placeholder>
              <w:docPart w:val="C21F7D7967334E06B7A6D1B62B3C5DAD"/>
            </w:placeholder>
            <w:showingPlcHdr/>
            <w:text/>
          </w:sdtPr>
          <w:sdtEndPr/>
          <w:sdtContent>
            <w:tc>
              <w:tcPr>
                <w:tcW w:w="3218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5D0307" w:rsidTr="005D0307">
        <w:trPr>
          <w:cantSplit/>
          <w:trHeight w:val="233"/>
        </w:trPr>
        <w:tc>
          <w:tcPr>
            <w:tcW w:w="5566" w:type="dxa"/>
            <w:gridSpan w:val="16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банка (заполняется, если получатель банк)/отделения банка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32765816"/>
            <w:placeholder>
              <w:docPart w:val="DEF7364073E946568BD474A8D6B8B38F"/>
            </w:placeholder>
            <w:showingPlcHdr/>
            <w:text/>
          </w:sdtPr>
          <w:sdtEndPr/>
          <w:sdtContent>
            <w:tc>
              <w:tcPr>
                <w:tcW w:w="4640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5D0307" w:rsidTr="005D0307">
        <w:trPr>
          <w:cantSplit/>
          <w:trHeight w:val="233"/>
        </w:trPr>
        <w:tc>
          <w:tcPr>
            <w:tcW w:w="3867" w:type="dxa"/>
            <w:gridSpan w:val="8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853836260"/>
            <w:placeholder>
              <w:docPart w:val="E8D96232DAE443D4BAEAEF04A0BCC221"/>
            </w:placeholder>
            <w:showingPlcHdr/>
            <w:text/>
          </w:sdtPr>
          <w:sdtEndPr/>
          <w:sdtContent>
            <w:tc>
              <w:tcPr>
                <w:tcW w:w="6339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121F62" w:rsidRPr="005D0307" w:rsidRDefault="00FE77EE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121F62" w:rsidRPr="005D030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20. Способ предоставления Регистратору документов, являющихся основанием для совершения операции в реестре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610" w:type="dxa"/>
            <w:gridSpan w:val="2"/>
            <w:tcMar>
              <w:left w:w="0" w:type="dxa"/>
              <w:right w:w="0" w:type="dxa"/>
            </w:tcMar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46" w:type="dxa"/>
            <w:gridSpan w:val="3"/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Лично у Регистратора</w:t>
            </w:r>
          </w:p>
        </w:tc>
        <w:tc>
          <w:tcPr>
            <w:tcW w:w="567" w:type="dxa"/>
            <w:gridSpan w:val="2"/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56" w:type="dxa"/>
            <w:gridSpan w:val="12"/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Почтовым отправлением</w:t>
            </w:r>
          </w:p>
        </w:tc>
        <w:tc>
          <w:tcPr>
            <w:tcW w:w="709" w:type="dxa"/>
            <w:gridSpan w:val="3"/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218" w:type="dxa"/>
            <w:gridSpan w:val="6"/>
            <w:vAlign w:val="center"/>
          </w:tcPr>
          <w:p w:rsidR="00121F62" w:rsidRPr="005D0307" w:rsidRDefault="00121F62" w:rsidP="00121F62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Уполномоченным представителем</w:t>
            </w:r>
          </w:p>
        </w:tc>
      </w:tr>
      <w:tr w:rsidR="00121F62" w:rsidRPr="002C7F8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121F62" w:rsidRPr="002C7F87" w:rsidRDefault="00121F62" w:rsidP="000C2169">
            <w:pPr>
              <w:suppressAutoHyphens/>
              <w:spacing w:after="0" w:line="240" w:lineRule="auto"/>
              <w:ind w:right="62"/>
              <w:jc w:val="both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21. </w:t>
            </w:r>
            <w:proofErr w:type="gramStart"/>
            <w:r w:rsidR="000C2169" w:rsidRPr="000C2169">
              <w:rPr>
                <w:rFonts w:eastAsia="Times New Roman" w:cs="Times New Roman"/>
                <w:sz w:val="18"/>
                <w:szCs w:val="17"/>
                <w:lang w:eastAsia="ar-SA"/>
              </w:rPr>
              <w:t>Способ доведения сообщения о проведении общего собрания  (выбранные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лицом или органом общества, которые определены уставом общества и к компетенции которых относится решение вопроса о проведении общего собрания акционеров):</w:t>
            </w:r>
            <w:proofErr w:type="gramEnd"/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направление заказных писем на почтовый адрес  (п.9 настоящей Анкеты)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вручение под роспись уполномоченному представителю (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д.б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. заполнена Анкета уполномоченного представителя);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направление электронного сообщения на адрес электронной почты (п.13 настоящей Анкеты);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направление текстового сообщения на номер телефона (п.12 настоящей Анкеты);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направление текстового сообщения на адрес электронной почты (п.13 настоящей Анкеты);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"Интернет";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размещение на определенном уставом общества сайте общества в информационно-телекоммуникационной сети "Интернет".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21.</w:t>
            </w:r>
          </w:p>
        </w:tc>
        <w:tc>
          <w:tcPr>
            <w:tcW w:w="4243" w:type="dxa"/>
            <w:gridSpan w:val="9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01" w:type="dxa"/>
            <w:gridSpan w:val="1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709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2407B3" w:rsidRPr="005D0307" w:rsidTr="005D0307">
        <w:trPr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9965298"/>
            <w:placeholder>
              <w:docPart w:val="C0962AFB0FF647619B2F8DE56CD39C41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28"/>
                <w:tcMar>
                  <w:left w:w="0" w:type="dxa"/>
                  <w:right w:w="0" w:type="dxa"/>
                </w:tcMar>
                <w:vAlign w:val="center"/>
              </w:tcPr>
              <w:p w:rsidR="002407B3" w:rsidRPr="005D0307" w:rsidRDefault="002407B3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22.</w:t>
            </w:r>
          </w:p>
        </w:tc>
        <w:tc>
          <w:tcPr>
            <w:tcW w:w="4243" w:type="dxa"/>
            <w:gridSpan w:val="9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Сведения о целях финансово-хозяйственной деятельности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01" w:type="dxa"/>
            <w:gridSpan w:val="1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не ведется</w:t>
            </w:r>
          </w:p>
        </w:tc>
        <w:tc>
          <w:tcPr>
            <w:tcW w:w="709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Сведения представлены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23.</w:t>
            </w:r>
          </w:p>
        </w:tc>
        <w:tc>
          <w:tcPr>
            <w:tcW w:w="4243" w:type="dxa"/>
            <w:gridSpan w:val="9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01" w:type="dxa"/>
            <w:gridSpan w:val="1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краткосрочный</w:t>
            </w:r>
          </w:p>
        </w:tc>
        <w:tc>
          <w:tcPr>
            <w:tcW w:w="709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795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долгосрочный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24.</w:t>
            </w:r>
          </w:p>
        </w:tc>
        <w:tc>
          <w:tcPr>
            <w:tcW w:w="3109" w:type="dxa"/>
            <w:gridSpan w:val="5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Финансовое положение****: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4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устойчивое</w:t>
            </w:r>
          </w:p>
        </w:tc>
        <w:tc>
          <w:tcPr>
            <w:tcW w:w="708" w:type="dxa"/>
            <w:gridSpan w:val="5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18" w:type="dxa"/>
            <w:gridSpan w:val="6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неустойчивое</w:t>
            </w:r>
          </w:p>
        </w:tc>
        <w:tc>
          <w:tcPr>
            <w:tcW w:w="575" w:type="dxa"/>
            <w:gridSpan w:val="2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04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в процедуре банкротства</w:t>
            </w: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25.</w:t>
            </w:r>
          </w:p>
        </w:tc>
        <w:tc>
          <w:tcPr>
            <w:tcW w:w="3109" w:type="dxa"/>
            <w:gridSpan w:val="5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Сведения о деловой репутации:*****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4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наличие</w:t>
            </w:r>
          </w:p>
        </w:tc>
        <w:tc>
          <w:tcPr>
            <w:tcW w:w="708" w:type="dxa"/>
            <w:gridSpan w:val="5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18" w:type="dxa"/>
            <w:gridSpan w:val="6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отсутствие</w:t>
            </w:r>
          </w:p>
        </w:tc>
        <w:tc>
          <w:tcPr>
            <w:tcW w:w="575" w:type="dxa"/>
            <w:gridSpan w:val="2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</w:tr>
      <w:tr w:rsidR="002407B3" w:rsidRPr="005D0307" w:rsidTr="005D0307">
        <w:trPr>
          <w:cantSplit/>
          <w:trHeight w:val="85"/>
        </w:trPr>
        <w:tc>
          <w:tcPr>
            <w:tcW w:w="332" w:type="dxa"/>
            <w:tcMar>
              <w:left w:w="0" w:type="dxa"/>
              <w:right w:w="0" w:type="dxa"/>
            </w:tcMar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26.</w:t>
            </w:r>
          </w:p>
        </w:tc>
        <w:tc>
          <w:tcPr>
            <w:tcW w:w="3109" w:type="dxa"/>
            <w:gridSpan w:val="5"/>
            <w:vAlign w:val="center"/>
          </w:tcPr>
          <w:p w:rsidR="002407B3" w:rsidRPr="002C7F8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7"/>
                <w:lang w:eastAsia="ar-SA"/>
              </w:rPr>
              <w:t>Источники происхождения ЦБ:</w:t>
            </w:r>
          </w:p>
        </w:tc>
        <w:tc>
          <w:tcPr>
            <w:tcW w:w="4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34" w:type="dxa"/>
            <w:gridSpan w:val="4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сделка</w:t>
            </w:r>
          </w:p>
        </w:tc>
        <w:tc>
          <w:tcPr>
            <w:tcW w:w="708" w:type="dxa"/>
            <w:gridSpan w:val="5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18" w:type="dxa"/>
            <w:gridSpan w:val="6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наследство</w:t>
            </w:r>
          </w:p>
        </w:tc>
        <w:tc>
          <w:tcPr>
            <w:tcW w:w="575" w:type="dxa"/>
            <w:gridSpan w:val="2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04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2407B3" w:rsidRPr="005D0307" w:rsidTr="005D0307">
        <w:trPr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397977894"/>
            <w:placeholder>
              <w:docPart w:val="E3AFD0D502354DD0A0EEA904E6064F2B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28"/>
                <w:tcMar>
                  <w:left w:w="0" w:type="dxa"/>
                  <w:right w:w="0" w:type="dxa"/>
                </w:tcMar>
                <w:vAlign w:val="center"/>
              </w:tcPr>
              <w:p w:rsidR="002407B3" w:rsidRPr="005D0307" w:rsidRDefault="002407B3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407B3" w:rsidRPr="005D0307" w:rsidTr="005D0307">
        <w:trPr>
          <w:cantSplit/>
          <w:trHeight w:val="85"/>
        </w:trPr>
        <w:tc>
          <w:tcPr>
            <w:tcW w:w="10206" w:type="dxa"/>
            <w:gridSpan w:val="28"/>
            <w:tcMar>
              <w:left w:w="0" w:type="dxa"/>
              <w:right w:w="0" w:type="dxa"/>
            </w:tcMar>
            <w:vAlign w:val="center"/>
          </w:tcPr>
          <w:p w:rsidR="002407B3" w:rsidRPr="005D0307" w:rsidRDefault="00DF5BB5" w:rsidP="002C7F87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6"/>
                <w:szCs w:val="18"/>
                <w:lang w:eastAsia="ar-SA"/>
              </w:rPr>
              <w:t>27. Подтверждаю достоверность сведений, предоставленных мною в настоящей Анкете, а также подтверждаю свое волеизъявление о способе предоставления настоящей Анкет</w:t>
            </w:r>
            <w:r w:rsidR="002C7F87">
              <w:rPr>
                <w:rFonts w:eastAsia="Times New Roman" w:cs="Times New Roman"/>
                <w:sz w:val="16"/>
                <w:szCs w:val="18"/>
                <w:lang w:eastAsia="ar-SA"/>
              </w:rPr>
              <w:t>ы Регистратору, указанном в п. 20</w:t>
            </w:r>
            <w:r w:rsidRPr="002C7F87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 </w:t>
            </w:r>
            <w:r w:rsidR="001528D9" w:rsidRPr="001528D9">
              <w:rPr>
                <w:rFonts w:eastAsia="Times New Roman" w:cs="Times New Roman"/>
                <w:sz w:val="16"/>
                <w:szCs w:val="18"/>
                <w:lang w:eastAsia="ar-SA"/>
              </w:rPr>
              <w:t>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5435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  <w:t>Образец подписи зарегистрированного лица:</w:t>
            </w:r>
          </w:p>
        </w:tc>
        <w:tc>
          <w:tcPr>
            <w:tcW w:w="992" w:type="dxa"/>
            <w:gridSpan w:val="5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20"/>
                <w:lang w:eastAsia="ar-SA"/>
              </w:rPr>
              <w:t>27.</w:t>
            </w:r>
          </w:p>
        </w:tc>
        <w:tc>
          <w:tcPr>
            <w:tcW w:w="3354" w:type="dxa"/>
            <w:gridSpan w:val="7"/>
          </w:tcPr>
          <w:p w:rsidR="00DF5BB5" w:rsidRPr="005D0307" w:rsidRDefault="00DF5BB5" w:rsidP="00EE6160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20"/>
                <w:lang w:eastAsia="ar-SA"/>
              </w:rPr>
              <w:t>Подпись проставлена в присутствии уполномоченного лица Регистратора.</w:t>
            </w:r>
          </w:p>
        </w:tc>
      </w:tr>
      <w:tr w:rsidR="00DF5BB5" w:rsidRPr="005D0307" w:rsidTr="005D0307">
        <w:trPr>
          <w:cantSplit/>
          <w:trHeight w:val="298"/>
        </w:trPr>
        <w:tc>
          <w:tcPr>
            <w:tcW w:w="5435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4"/>
                <w:szCs w:val="18"/>
                <w:lang w:eastAsia="ar-SA"/>
              </w:rPr>
              <w:t>/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4045856"/>
            <w:placeholder>
              <w:docPart w:val="E4214E97EDC942AE922D8F297D5382A4"/>
            </w:placeholder>
            <w:showingPlcHdr/>
            <w:text/>
          </w:sdtPr>
          <w:sdtEndPr/>
          <w:sdtContent>
            <w:tc>
              <w:tcPr>
                <w:tcW w:w="207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DF5BB5" w:rsidRPr="005D0307" w:rsidRDefault="00FE77EE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4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F5BB5" w:rsidRPr="005D0307" w:rsidTr="005D0307">
        <w:trPr>
          <w:cantSplit/>
          <w:trHeight w:val="85"/>
        </w:trPr>
        <w:tc>
          <w:tcPr>
            <w:tcW w:w="543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</w:tcBorders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5D0307">
              <w:rPr>
                <w:rFonts w:eastAsia="Times New Roman" w:cs="Times New Roman"/>
                <w:sz w:val="10"/>
                <w:szCs w:val="12"/>
                <w:lang w:eastAsia="ar-SA"/>
              </w:rPr>
              <w:t>(Подпись)</w:t>
            </w:r>
          </w:p>
        </w:tc>
        <w:tc>
          <w:tcPr>
            <w:tcW w:w="425" w:type="dxa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2079" w:type="dxa"/>
            <w:gridSpan w:val="2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Cs/>
                <w:sz w:val="10"/>
                <w:szCs w:val="12"/>
                <w:lang w:eastAsia="ar-SA"/>
              </w:rPr>
              <w:t>(Ф.И.О.)</w:t>
            </w:r>
          </w:p>
        </w:tc>
      </w:tr>
      <w:tr w:rsidR="00DF5BB5" w:rsidRPr="005D0307" w:rsidTr="005D0307">
        <w:trPr>
          <w:cantSplit/>
          <w:trHeight w:val="85"/>
        </w:trPr>
        <w:tc>
          <w:tcPr>
            <w:tcW w:w="543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0"/>
                <w:szCs w:val="12"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0"/>
                <w:szCs w:val="12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Дата заполнения</w:t>
            </w:r>
          </w:p>
        </w:tc>
      </w:tr>
      <w:tr w:rsidR="00DF5BB5" w:rsidRPr="005D0307" w:rsidTr="005D0307">
        <w:trPr>
          <w:cantSplit/>
          <w:trHeight w:val="194"/>
        </w:trPr>
        <w:tc>
          <w:tcPr>
            <w:tcW w:w="5435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0"/>
                <w:szCs w:val="12"/>
                <w:lang w:eastAsia="ar-SA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572593596"/>
            <w:placeholder>
              <w:docPart w:val="F00001BBF61B4F538699286DCF8B6092"/>
            </w:placeholder>
            <w:showingPlcHdr/>
            <w:text/>
          </w:sdtPr>
          <w:sdtEndPr/>
          <w:sdtContent>
            <w:tc>
              <w:tcPr>
                <w:tcW w:w="20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F5BB5" w:rsidRPr="005D0307" w:rsidRDefault="00FE77EE" w:rsidP="00DF5BB5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10"/>
                    <w:szCs w:val="12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F5BB5" w:rsidRPr="005D0307" w:rsidTr="009D7B9B">
        <w:trPr>
          <w:cantSplit/>
          <w:trHeight w:val="85"/>
        </w:trPr>
        <w:tc>
          <w:tcPr>
            <w:tcW w:w="10206" w:type="dxa"/>
            <w:gridSpan w:val="2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  <w:tr w:rsidR="00DF5BB5" w:rsidRPr="005D0307" w:rsidTr="009D7B9B">
        <w:trPr>
          <w:cantSplit/>
          <w:trHeight w:val="85"/>
        </w:trPr>
        <w:tc>
          <w:tcPr>
            <w:tcW w:w="10206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pacing w:line="240" w:lineRule="auto"/>
              <w:ind w:left="-142" w:right="54" w:firstLine="142"/>
              <w:contextualSpacing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Заполняя раздел, приведенный ниже, зарегистрированное лицо тем самым дает распоряжение регистратору предоставить доступ к мобильному приложению / выполнить изменение данных:</w:t>
            </w:r>
          </w:p>
        </w:tc>
      </w:tr>
      <w:tr w:rsidR="00DF5BB5" w:rsidRPr="005D0307" w:rsidTr="009D7B9B">
        <w:trPr>
          <w:cantSplit/>
          <w:trHeight w:val="85"/>
        </w:trPr>
        <w:tc>
          <w:tcPr>
            <w:tcW w:w="332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tcBorders>
              <w:righ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взаимодействии с АО «СРК» (далее — Условия) прошу сформировать и направить на указанный в настоящей Анкете номер мобильного телефона Ключ электронной подписи для авторизации в мобильном приложении «Регистратор АО СРК». Кодовое слово __________________</w:t>
            </w:r>
          </w:p>
        </w:tc>
      </w:tr>
      <w:tr w:rsidR="00DF5BB5" w:rsidRPr="005D0307" w:rsidTr="009D7B9B">
        <w:trPr>
          <w:cantSplit/>
          <w:trHeight w:val="85"/>
        </w:trPr>
        <w:tc>
          <w:tcPr>
            <w:tcW w:w="332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74" w:type="dxa"/>
            <w:gridSpan w:val="27"/>
            <w:tcBorders>
              <w:right w:val="single" w:sz="4" w:space="0" w:color="auto"/>
            </w:tcBorders>
            <w:vAlign w:val="center"/>
          </w:tcPr>
          <w:p w:rsidR="00DF5BB5" w:rsidRPr="005D0307" w:rsidRDefault="00DF5BB5" w:rsidP="00DF5BB5">
            <w:pPr>
              <w:shd w:val="clear" w:color="auto" w:fill="FFFFFF"/>
              <w:spacing w:after="0" w:line="240" w:lineRule="atLeast"/>
              <w:textAlignment w:val="baseline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Прошу учесть изменение ранее предоставленных данных (п.п.12, 13 настоящей Анкеты)  в целях пользования мобильным приложением</w:t>
            </w:r>
          </w:p>
          <w:p w:rsidR="00DF5BB5" w:rsidRPr="005D0307" w:rsidRDefault="00DF5BB5" w:rsidP="00DF5BB5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С Условиями (в том числе касающимися обработки персональных данных), размещёнными на официальном сайте АО «СРК» в сети Интернет www.zao-srk.ru, ознакомлен(а), принимаю Условия в полном объеме и обязуюсь их выполнять.</w:t>
            </w:r>
          </w:p>
        </w:tc>
      </w:tr>
      <w:tr w:rsidR="00DF5BB5" w:rsidRPr="005D0307" w:rsidTr="009D7B9B">
        <w:trPr>
          <w:cantSplit/>
          <w:trHeight w:val="85"/>
        </w:trPr>
        <w:tc>
          <w:tcPr>
            <w:tcW w:w="5010" w:type="dxa"/>
            <w:gridSpan w:val="13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4"/>
                <w:szCs w:val="18"/>
                <w:lang w:eastAsia="ar-SA"/>
              </w:rPr>
              <w:t>//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79417691"/>
            <w:placeholder>
              <w:docPart w:val="57F91AA7BF9041F5A454AE5B337D4DF4"/>
            </w:placeholder>
            <w:showingPlcHdr/>
            <w:text/>
          </w:sdtPr>
          <w:sdtEndPr/>
          <w:sdtContent>
            <w:tc>
              <w:tcPr>
                <w:tcW w:w="4771" w:type="dxa"/>
                <w:gridSpan w:val="13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F5BB5" w:rsidRPr="005D0307" w:rsidRDefault="00FE77EE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4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F5BB5" w:rsidRPr="005D0307" w:rsidTr="009D7B9B">
        <w:trPr>
          <w:cantSplit/>
          <w:trHeight w:val="85"/>
        </w:trPr>
        <w:tc>
          <w:tcPr>
            <w:tcW w:w="5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/>
                <w:bCs/>
                <w:sz w:val="16"/>
                <w:szCs w:val="18"/>
                <w:lang w:eastAsia="ar-SA"/>
              </w:rPr>
              <w:lastRenderedPageBreak/>
              <w:t>Подпись зарегистрированного лица: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771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Ф.И.О.</w:t>
            </w:r>
          </w:p>
        </w:tc>
      </w:tr>
    </w:tbl>
    <w:p w:rsidR="00785469" w:rsidRPr="005D0307" w:rsidRDefault="00785469" w:rsidP="00DF5BB5">
      <w:pPr>
        <w:rPr>
          <w:rFonts w:cs="Times New Roman"/>
        </w:rPr>
      </w:pPr>
    </w:p>
    <w:sectPr w:rsidR="00785469" w:rsidRPr="005D0307" w:rsidSect="00D45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52" w:right="1080" w:bottom="993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72" w:rsidRDefault="00C40772" w:rsidP="000A38CC">
      <w:pPr>
        <w:spacing w:after="0" w:line="240" w:lineRule="auto"/>
      </w:pPr>
      <w:r>
        <w:separator/>
      </w:r>
    </w:p>
  </w:endnote>
  <w:endnote w:type="continuationSeparator" w:id="0">
    <w:p w:rsidR="00C40772" w:rsidRDefault="00C40772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34" w:type="dxa"/>
      <w:tblLook w:val="04A0" w:firstRow="1" w:lastRow="0" w:firstColumn="1" w:lastColumn="0" w:noHBand="0" w:noVBand="1"/>
    </w:tblPr>
    <w:tblGrid>
      <w:gridCol w:w="10461"/>
    </w:tblGrid>
    <w:tr w:rsidR="00D45ADB" w:rsidRPr="00AF3637" w:rsidTr="00886497">
      <w:tc>
        <w:tcPr>
          <w:tcW w:w="10491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- 015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 xml:space="preserve"> СПВК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ОЛДЛФЛ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>орма - 010 СПВК ОЛБВ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- 009 СПВК Анкета ВПФЛ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 Необходимо представить один или несколько документов подтверждающих финансовое положение (список документов доступен на оф. сайте Регистратора)</w:t>
          </w:r>
        </w:p>
        <w:p w:rsidR="00D45ADB" w:rsidRPr="00A8534F" w:rsidRDefault="00D45ADB" w:rsidP="003E60FB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*****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В случае наличия, предоставить регистратору, отзывы (в произвольной письменной форме, при возможности их получения) 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 находится (находился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) на обслуживании, с информацией этих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D45ADB" w:rsidRPr="00AF3637" w:rsidTr="00886497">
      <w:tc>
        <w:tcPr>
          <w:tcW w:w="10491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D45ADB" w:rsidRPr="0089009C" w:rsidRDefault="00D45ADB" w:rsidP="003E60FB">
          <w:pPr>
            <w:pStyle w:val="af2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D45ADB" w:rsidRDefault="00D45AD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4A0" w:firstRow="1" w:lastRow="0" w:firstColumn="1" w:lastColumn="0" w:noHBand="0" w:noVBand="1"/>
    </w:tblPr>
    <w:tblGrid>
      <w:gridCol w:w="8683"/>
      <w:gridCol w:w="1778"/>
    </w:tblGrid>
    <w:tr w:rsidR="00D45ADB" w:rsidRPr="00135D3D" w:rsidTr="00886497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  <w:r w:rsidRPr="00135D3D">
            <w:rPr>
              <w:bCs/>
              <w:i/>
              <w:sz w:val="12"/>
              <w:szCs w:val="12"/>
            </w:rPr>
            <w:t>* При открытии лицевого счета обязательно заполнение и предоставление заявления на открытие счета в реестре</w:t>
          </w:r>
        </w:p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  <w:r>
            <w:rPr>
              <w:bCs/>
              <w:i/>
              <w:sz w:val="12"/>
              <w:szCs w:val="12"/>
            </w:rPr>
            <w:t>**Налоговыми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  <w:r w:rsidRPr="00135D3D">
            <w:rPr>
              <w:bCs/>
              <w:i/>
              <w:sz w:val="12"/>
              <w:szCs w:val="12"/>
            </w:rPr>
            <w:t>Продолжение на обороте</w:t>
          </w:r>
        </w:p>
      </w:tc>
    </w:tr>
  </w:tbl>
  <w:p w:rsidR="00D45ADB" w:rsidRDefault="00D45ADB" w:rsidP="00D45A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72" w:rsidRDefault="00C40772" w:rsidP="000A38CC">
      <w:pPr>
        <w:spacing w:after="0" w:line="240" w:lineRule="auto"/>
      </w:pPr>
      <w:r>
        <w:separator/>
      </w:r>
    </w:p>
  </w:footnote>
  <w:footnote w:type="continuationSeparator" w:id="0">
    <w:p w:rsidR="00C40772" w:rsidRDefault="00C40772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1E0" w:firstRow="1" w:lastRow="1" w:firstColumn="1" w:lastColumn="1" w:noHBand="0" w:noVBand="0"/>
    </w:tblPr>
    <w:tblGrid>
      <w:gridCol w:w="3877"/>
      <w:gridCol w:w="4213"/>
      <w:gridCol w:w="2371"/>
    </w:tblGrid>
    <w:tr w:rsidR="00D45ADB" w:rsidRPr="0096245E" w:rsidTr="001528D9">
      <w:tc>
        <w:tcPr>
          <w:tcW w:w="7621" w:type="dxa"/>
          <w:gridSpan w:val="2"/>
        </w:tcPr>
        <w:p w:rsidR="00D45ADB" w:rsidRPr="0096245E" w:rsidRDefault="00D45ADB" w:rsidP="003E60FB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 xml:space="preserve">Технологические отметки </w:t>
          </w:r>
        </w:p>
      </w:tc>
      <w:tc>
        <w:tcPr>
          <w:tcW w:w="2234" w:type="dxa"/>
        </w:tcPr>
        <w:p w:rsidR="00D45ADB" w:rsidRPr="0096245E" w:rsidRDefault="007979F6" w:rsidP="001528D9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7</w:t>
          </w:r>
        </w:p>
      </w:tc>
    </w:tr>
    <w:tr w:rsidR="00D45ADB" w:rsidRPr="0096245E" w:rsidTr="001528D9">
      <w:tc>
        <w:tcPr>
          <w:tcW w:w="3652" w:type="dxa"/>
        </w:tcPr>
        <w:p w:rsidR="00D45ADB" w:rsidRPr="0096245E" w:rsidRDefault="00D45ADB" w:rsidP="003E60FB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D45ADB" w:rsidRPr="0096245E" w:rsidRDefault="00D45ADB" w:rsidP="003E60FB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96245E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96245E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  <w:tc>
        <w:tcPr>
          <w:tcW w:w="2234" w:type="dxa"/>
        </w:tcPr>
        <w:p w:rsidR="00D45ADB" w:rsidRPr="0096245E" w:rsidRDefault="00D45ADB" w:rsidP="001528D9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D45ADB" w:rsidRDefault="00D45ADB" w:rsidP="00D45A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016821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5EE">
          <w:rPr>
            <w:noProof/>
          </w:rPr>
          <w:t>3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9D7EFA" w:rsidRPr="005937E1" w:rsidTr="005D0307">
      <w:trPr>
        <w:cantSplit/>
        <w:trHeight w:val="227"/>
      </w:trPr>
      <w:tc>
        <w:tcPr>
          <w:tcW w:w="5152" w:type="dxa"/>
          <w:vAlign w:val="center"/>
        </w:tcPr>
        <w:p w:rsidR="009D7EFA" w:rsidRPr="005937E1" w:rsidRDefault="009D7EFA" w:rsidP="000A0044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</w:t>
          </w:r>
        </w:p>
      </w:tc>
      <w:tc>
        <w:tcPr>
          <w:tcW w:w="5152" w:type="dxa"/>
          <w:vAlign w:val="center"/>
        </w:tcPr>
        <w:p w:rsidR="009D7EFA" w:rsidRPr="005937E1" w:rsidRDefault="009D7EFA" w:rsidP="000A0044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AA3CE8">
            <w:rPr>
              <w:i/>
              <w:iCs/>
              <w:sz w:val="14"/>
              <w:szCs w:val="14"/>
            </w:rPr>
            <w:t xml:space="preserve">Форма № </w:t>
          </w:r>
          <w:r w:rsidR="007979F6">
            <w:rPr>
              <w:i/>
              <w:iCs/>
              <w:sz w:val="14"/>
              <w:szCs w:val="14"/>
            </w:rPr>
            <w:t>7</w:t>
          </w:r>
        </w:p>
      </w:tc>
    </w:tr>
  </w:tbl>
  <w:p w:rsidR="00D45ADB" w:rsidRPr="009D7EFA" w:rsidRDefault="00D45ADB">
    <w:pPr>
      <w:pStyle w:val="af0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05pt;height:12.25pt" o:bullet="t">
        <v:imagedata r:id="rId1" o:title="clip_image001"/>
      </v:shape>
    </w:pict>
  </w:numPicBullet>
  <w:numPicBullet w:numPicBulletId="1">
    <w:pict>
      <v:shape id="_x0000_i1031" type="#_x0000_t75" style="width:11.2pt;height:11.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169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4A28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1F62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8D9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C76AB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4EC8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7B3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4688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C7F87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4D0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1E37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4F53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09EA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15D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307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D8D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5EE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4E27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469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979F6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497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3E6"/>
    <w:rsid w:val="008E684A"/>
    <w:rsid w:val="008E6A4F"/>
    <w:rsid w:val="008E6E27"/>
    <w:rsid w:val="008E7043"/>
    <w:rsid w:val="008E77FE"/>
    <w:rsid w:val="008E78E5"/>
    <w:rsid w:val="008F0C3D"/>
    <w:rsid w:val="008F140E"/>
    <w:rsid w:val="008F14B1"/>
    <w:rsid w:val="008F14E7"/>
    <w:rsid w:val="008F1BCE"/>
    <w:rsid w:val="008F1E22"/>
    <w:rsid w:val="008F1E4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B9B"/>
    <w:rsid w:val="009D7D29"/>
    <w:rsid w:val="009D7EFA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711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4CFE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772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EDB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72F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A4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E7121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D94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5ADB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B5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3E66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15D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6DD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238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7EE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569716FBDA4A54AF3398776A80D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757E57-E76D-46C5-986E-E0D12F406CD4}"/>
      </w:docPartPr>
      <w:docPartBody>
        <w:p w:rsidR="00F34433" w:rsidRDefault="00F34433" w:rsidP="00F34433">
          <w:pPr>
            <w:pStyle w:val="98569716FBDA4A54AF3398776A80DC2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5FAF8889A874F589C9E39A406908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ADEE4-E89F-4B5D-8B0A-B7330006E9EF}"/>
      </w:docPartPr>
      <w:docPartBody>
        <w:p w:rsidR="00F34433" w:rsidRDefault="00F34433" w:rsidP="00F34433">
          <w:pPr>
            <w:pStyle w:val="25FAF8889A874F589C9E39A406908F8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0F5C235CFBD48418DD3B71D06B9F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E35B0-0F49-4281-B3DB-EDDA69AFFCD9}"/>
      </w:docPartPr>
      <w:docPartBody>
        <w:p w:rsidR="000F5A00" w:rsidRDefault="000518E8" w:rsidP="000518E8">
          <w:pPr>
            <w:pStyle w:val="70F5C235CFBD48418DD3B71D06B9F41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A8C925BB09948C5B7E3897EE652D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E4E33-5674-4191-8C30-08324C5CCC0F}"/>
      </w:docPartPr>
      <w:docPartBody>
        <w:p w:rsidR="000F5A00" w:rsidRDefault="000518E8" w:rsidP="000518E8">
          <w:pPr>
            <w:pStyle w:val="5A8C925BB09948C5B7E3897EE652D3E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CC386E345DF422FAD7E697663A5BA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B59C28-63D3-4CCD-BD84-4FCDAE070B6E}"/>
      </w:docPartPr>
      <w:docPartBody>
        <w:p w:rsidR="000F5A00" w:rsidRDefault="000518E8" w:rsidP="000518E8">
          <w:pPr>
            <w:pStyle w:val="5CC386E345DF422FAD7E697663A5BA7A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C713953EA9E4AEABBC3B2C1677C5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2BEB1-4170-4205-BE1E-A3D54F24928E}"/>
      </w:docPartPr>
      <w:docPartBody>
        <w:p w:rsidR="000F5A00" w:rsidRDefault="000518E8" w:rsidP="000518E8">
          <w:pPr>
            <w:pStyle w:val="2C713953EA9E4AEABBC3B2C1677C5CF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1197F0650B1423E80A4C3F405B4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22F9E-AEC5-4213-83C1-1FFBCA6216A9}"/>
      </w:docPartPr>
      <w:docPartBody>
        <w:p w:rsidR="000F5A00" w:rsidRDefault="000518E8" w:rsidP="000518E8">
          <w:pPr>
            <w:pStyle w:val="31197F0650B1423E80A4C3F405B4441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EE9CA9E9B44866AA8C6BDACF7CF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4881C4-8E6F-4B38-9C9B-8DEB30951DB7}"/>
      </w:docPartPr>
      <w:docPartBody>
        <w:p w:rsidR="000F5A00" w:rsidRDefault="000518E8" w:rsidP="000518E8">
          <w:pPr>
            <w:pStyle w:val="2AEE9CA9E9B44866AA8C6BDACF7CF8C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EC6AFDEB0F4E30BE00B9A6568E53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7E7B95-DE57-4B54-972D-D64551AA378A}"/>
      </w:docPartPr>
      <w:docPartBody>
        <w:p w:rsidR="000F5A00" w:rsidRDefault="000518E8" w:rsidP="000518E8">
          <w:pPr>
            <w:pStyle w:val="0FEC6AFDEB0F4E30BE00B9A6568E53D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97840526934445EA02B15E5DD907C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790E0-2FF1-4D25-8EB6-C4FC3E2ED527}"/>
      </w:docPartPr>
      <w:docPartBody>
        <w:p w:rsidR="000F5A00" w:rsidRDefault="000518E8" w:rsidP="000518E8">
          <w:pPr>
            <w:pStyle w:val="897840526934445EA02B15E5DD907CA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BBCF014D2E649988B3288BAC6BBAA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F4AAB-A0F9-43CD-B676-DF71BA08D40C}"/>
      </w:docPartPr>
      <w:docPartBody>
        <w:p w:rsidR="000F5A00" w:rsidRDefault="000518E8" w:rsidP="000518E8">
          <w:pPr>
            <w:pStyle w:val="2BBCF014D2E649988B3288BAC6BBAAA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0094CBC4D8443E88465811584DF4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A3B07-F6A7-4536-A868-A1AD83DF7B2F}"/>
      </w:docPartPr>
      <w:docPartBody>
        <w:p w:rsidR="000F5A00" w:rsidRDefault="000518E8" w:rsidP="000518E8">
          <w:pPr>
            <w:pStyle w:val="40094CBC4D8443E88465811584DF4E7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EA60B70C487465E8D5470A4D22A3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4E23F0-20D9-45F8-AE1D-0C4FF0DA0318}"/>
      </w:docPartPr>
      <w:docPartBody>
        <w:p w:rsidR="000F5A00" w:rsidRDefault="000518E8" w:rsidP="000518E8">
          <w:pPr>
            <w:pStyle w:val="5EA60B70C487465E8D5470A4D22A32A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962AFB0FF647619B2F8DE56CD39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9B189F-3E56-4B0B-978C-06FD152E1C1B}"/>
      </w:docPartPr>
      <w:docPartBody>
        <w:p w:rsidR="000F5A00" w:rsidRDefault="000518E8" w:rsidP="000518E8">
          <w:pPr>
            <w:pStyle w:val="C0962AFB0FF647619B2F8DE56CD39C4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3AFD0D502354DD0A0EEA904E6064F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E64F8-6E7A-40E8-B112-ADE3B99AEACD}"/>
      </w:docPartPr>
      <w:docPartBody>
        <w:p w:rsidR="000F5A00" w:rsidRDefault="000518E8" w:rsidP="000518E8">
          <w:pPr>
            <w:pStyle w:val="E3AFD0D502354DD0A0EEA904E6064F2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9A62A8C3F1142D1BF44292D0616B6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24E4C7-701C-42D1-845D-1C02272FF805}"/>
      </w:docPartPr>
      <w:docPartBody>
        <w:p w:rsidR="000F5A00" w:rsidRDefault="000518E8" w:rsidP="000518E8">
          <w:pPr>
            <w:pStyle w:val="F9A62A8C3F1142D1BF44292D0616B65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9F789A5687F4A6599E5876F82DC8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73690-1F61-4DBF-A720-1E749C14A5B0}"/>
      </w:docPartPr>
      <w:docPartBody>
        <w:p w:rsidR="000F5A00" w:rsidRDefault="000518E8" w:rsidP="000518E8">
          <w:pPr>
            <w:pStyle w:val="C9F789A5687F4A6599E5876F82DC85D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A033D93DC274248908DF4F327320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1FA6B-5D76-4EC5-B1ED-9200B08856A1}"/>
      </w:docPartPr>
      <w:docPartBody>
        <w:p w:rsidR="000F5A00" w:rsidRDefault="000518E8" w:rsidP="000518E8">
          <w:pPr>
            <w:pStyle w:val="3A033D93DC274248908DF4F32732067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21F7D7967334E06B7A6D1B62B3C5D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22DF9-30A0-4069-8297-9998FD20773F}"/>
      </w:docPartPr>
      <w:docPartBody>
        <w:p w:rsidR="000F5A00" w:rsidRDefault="000518E8" w:rsidP="000518E8">
          <w:pPr>
            <w:pStyle w:val="C21F7D7967334E06B7A6D1B62B3C5DA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358C09CA46448C1AB1E4E5FA46406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8A379-C0F4-48BD-B121-2EE2C9AC889E}"/>
      </w:docPartPr>
      <w:docPartBody>
        <w:p w:rsidR="000F5A00" w:rsidRDefault="000518E8" w:rsidP="000518E8">
          <w:pPr>
            <w:pStyle w:val="F358C09CA46448C1AB1E4E5FA464067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EF7364073E946568BD474A8D6B8B3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DFBFB-65DB-4CFE-B2CF-22A58ABAB850}"/>
      </w:docPartPr>
      <w:docPartBody>
        <w:p w:rsidR="000F5A00" w:rsidRDefault="000518E8" w:rsidP="000518E8">
          <w:pPr>
            <w:pStyle w:val="DEF7364073E946568BD474A8D6B8B38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8D96232DAE443D4BAEAEF04A0BCC2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1345D9-57F1-4199-A0B9-7FA58A1D876C}"/>
      </w:docPartPr>
      <w:docPartBody>
        <w:p w:rsidR="000F5A00" w:rsidRDefault="000518E8" w:rsidP="000518E8">
          <w:pPr>
            <w:pStyle w:val="E8D96232DAE443D4BAEAEF04A0BCC22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4214E97EDC942AE922D8F297D5382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381B2-B4D6-46E7-ADDA-E5869BC9D71D}"/>
      </w:docPartPr>
      <w:docPartBody>
        <w:p w:rsidR="000F5A00" w:rsidRDefault="000518E8" w:rsidP="000518E8">
          <w:pPr>
            <w:pStyle w:val="E4214E97EDC942AE922D8F297D5382A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00001BBF61B4F538699286DCF8B60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68C7B-0653-454C-A587-7F3EA4284973}"/>
      </w:docPartPr>
      <w:docPartBody>
        <w:p w:rsidR="000F5A00" w:rsidRDefault="000518E8" w:rsidP="000518E8">
          <w:pPr>
            <w:pStyle w:val="F00001BBF61B4F538699286DCF8B609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7F91AA7BF9041F5A454AE5B337D4D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B80CC8-3D52-44D1-91F0-59BA43323E64}"/>
      </w:docPartPr>
      <w:docPartBody>
        <w:p w:rsidR="000F5A00" w:rsidRDefault="000518E8" w:rsidP="000518E8">
          <w:pPr>
            <w:pStyle w:val="57F91AA7BF9041F5A454AE5B337D4DF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1F93340B829409E83CC8C55EA457A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84E86-2739-4E82-8500-4541D39A44E3}"/>
      </w:docPartPr>
      <w:docPartBody>
        <w:p w:rsidR="009C1F5F" w:rsidRDefault="008E1327" w:rsidP="008E1327">
          <w:pPr>
            <w:pStyle w:val="71F93340B829409E83CC8C55EA457AC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D25442DF144684BA44DCB538074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F1F3A-05F8-44B9-AEEB-5368B0EBB125}"/>
      </w:docPartPr>
      <w:docPartBody>
        <w:p w:rsidR="009C1F5F" w:rsidRDefault="008E1327" w:rsidP="008E1327">
          <w:pPr>
            <w:pStyle w:val="17D25442DF144684BA44DCB538074C3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7EC4D19C224F4ABB609C2E53EDE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737C6-DB95-42AD-A60A-CD1DF0C1BFC4}"/>
      </w:docPartPr>
      <w:docPartBody>
        <w:p w:rsidR="009C1F5F" w:rsidRDefault="008E1327" w:rsidP="008E1327">
          <w:pPr>
            <w:pStyle w:val="BE7EC4D19C224F4ABB609C2E53EDE92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87B6D2D38A47D3A75AC3E694B48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132CD-28CE-48B2-94E2-3BD36A0C01FA}"/>
      </w:docPartPr>
      <w:docPartBody>
        <w:p w:rsidR="009C1F5F" w:rsidRDefault="008E1327" w:rsidP="008E1327">
          <w:pPr>
            <w:pStyle w:val="CD87B6D2D38A47D3A75AC3E694B4884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8782EFA41D34BB8BBC87180B17841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5E857B-46E4-4FDF-80E9-139D3387659C}"/>
      </w:docPartPr>
      <w:docPartBody>
        <w:p w:rsidR="009C1F5F" w:rsidRDefault="008E1327" w:rsidP="008E1327">
          <w:pPr>
            <w:pStyle w:val="28782EFA41D34BB8BBC87180B17841E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BC929B8F7894BA1A8C14754CB5045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DCDE02-A0C4-40F7-B72C-17DB10BD909F}"/>
      </w:docPartPr>
      <w:docPartBody>
        <w:p w:rsidR="009C1F5F" w:rsidRDefault="008E1327" w:rsidP="008E1327">
          <w:pPr>
            <w:pStyle w:val="3BC929B8F7894BA1A8C14754CB5045B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D575794DAB04579844F1C77588DA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630F6-02DB-4FBD-8419-99A103D748B0}"/>
      </w:docPartPr>
      <w:docPartBody>
        <w:p w:rsidR="009C1F5F" w:rsidRDefault="008E1327" w:rsidP="008E1327">
          <w:pPr>
            <w:pStyle w:val="CD575794DAB04579844F1C77588DA26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9090AA35BE432EBB1C83DEA7E5A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03353-6C63-4489-921A-3E79A0D9A000}"/>
      </w:docPartPr>
      <w:docPartBody>
        <w:p w:rsidR="009C1F5F" w:rsidRDefault="008E1327" w:rsidP="008E1327">
          <w:pPr>
            <w:pStyle w:val="569090AA35BE432EBB1C83DEA7E5A63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830DA2BE014A5EA00169EA75441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14E24-6390-4C54-BA52-DB68C143D468}"/>
      </w:docPartPr>
      <w:docPartBody>
        <w:p w:rsidR="009C1F5F" w:rsidRDefault="008E1327" w:rsidP="008E1327">
          <w:pPr>
            <w:pStyle w:val="D3830DA2BE014A5EA00169EA7544183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7B383FFBFD44C94A5159DCD4CD317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2FC69C-D4CF-4B92-940B-EE33D07B6946}"/>
      </w:docPartPr>
      <w:docPartBody>
        <w:p w:rsidR="009C1F5F" w:rsidRDefault="008E1327" w:rsidP="008E1327">
          <w:pPr>
            <w:pStyle w:val="07B383FFBFD44C94A5159DCD4CD317B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BA15172E0E740AEAE4B554F9C29D6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808923-B58A-4510-8895-DF8541FAC38D}"/>
      </w:docPartPr>
      <w:docPartBody>
        <w:p w:rsidR="009C1F5F" w:rsidRDefault="008E1327" w:rsidP="008E1327">
          <w:pPr>
            <w:pStyle w:val="1BA15172E0E740AEAE4B554F9C29D632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CA2E643B6D464389E57E47622F1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DEE93-9244-418B-9EDB-56820C822D16}"/>
      </w:docPartPr>
      <w:docPartBody>
        <w:p w:rsidR="009C1F5F" w:rsidRDefault="008E1327" w:rsidP="008E1327">
          <w:pPr>
            <w:pStyle w:val="CDCA2E643B6D464389E57E47622F18BD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5ED1603C929424A9F564781312C6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B73E4-0A1E-4ED2-89D5-6ABFD61F4B47}"/>
      </w:docPartPr>
      <w:docPartBody>
        <w:p w:rsidR="009C1F5F" w:rsidRDefault="008E1327" w:rsidP="008E1327">
          <w:pPr>
            <w:pStyle w:val="D5ED1603C929424A9F564781312C61AC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1DA7FCBA81C4F53A55B07D9B049AB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1C8D5-2A57-4B52-8507-421982D469D8}"/>
      </w:docPartPr>
      <w:docPartBody>
        <w:p w:rsidR="009C1F5F" w:rsidRDefault="008E1327" w:rsidP="008E1327">
          <w:pPr>
            <w:pStyle w:val="51DA7FCBA81C4F53A55B07D9B049ABF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2E6C9FA37EC4A1D8B427AF2922E5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CD1FE-B1F5-4331-90FE-087D92133F55}"/>
      </w:docPartPr>
      <w:docPartBody>
        <w:p w:rsidR="009C1F5F" w:rsidRDefault="008E1327" w:rsidP="008E1327">
          <w:pPr>
            <w:pStyle w:val="62E6C9FA37EC4A1D8B427AF2922E57FB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EDDB8C7FAC4F169D469334D81D7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3867B-00F4-4DBB-B8C2-3BF10B6456C9}"/>
      </w:docPartPr>
      <w:docPartBody>
        <w:p w:rsidR="009C1F5F" w:rsidRDefault="008E1327" w:rsidP="008E1327">
          <w:pPr>
            <w:pStyle w:val="C0EDDB8C7FAC4F169D469334D81D78E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22507C3B8B14053BF15A8278559D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9525F-4FF4-4531-9543-55D862B29EBB}"/>
      </w:docPartPr>
      <w:docPartBody>
        <w:p w:rsidR="009C1F5F" w:rsidRDefault="008E1327" w:rsidP="008E1327">
          <w:pPr>
            <w:pStyle w:val="422507C3B8B14053BF15A8278559DC8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592D777E9E144CA86D8D8646C30B6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2CA80-DBB6-437E-9624-78243B5C8417}"/>
      </w:docPartPr>
      <w:docPartBody>
        <w:p w:rsidR="009C1F5F" w:rsidRDefault="008E1327" w:rsidP="008E1327">
          <w:pPr>
            <w:pStyle w:val="4592D777E9E144CA86D8D8646C30B645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016B8BEE3C424CA112BB1A15FB5D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AD2DE-459A-48E2-A29E-700C195A0B54}"/>
      </w:docPartPr>
      <w:docPartBody>
        <w:p w:rsidR="009C1F5F" w:rsidRDefault="008E1327" w:rsidP="008E1327">
          <w:pPr>
            <w:pStyle w:val="EE016B8BEE3C424CA112BB1A15FB5DB4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623F4CEE8B94932B41B0E5B7AD081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E37A23-3924-40A0-A512-97C5058526AB}"/>
      </w:docPartPr>
      <w:docPartBody>
        <w:p w:rsidR="009C1F5F" w:rsidRDefault="008E1327" w:rsidP="008E1327">
          <w:pPr>
            <w:pStyle w:val="A623F4CEE8B94932B41B0E5B7AD0814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B907E3723ED468184FDB7ACB341F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8CB28-043A-4BA5-ADD5-ED913123B5F5}"/>
      </w:docPartPr>
      <w:docPartBody>
        <w:p w:rsidR="009C1F5F" w:rsidRDefault="008E1327" w:rsidP="008E1327">
          <w:pPr>
            <w:pStyle w:val="CB907E3723ED468184FDB7ACB341F2D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9AEC57CC5EE4139A53E57661CC38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5D4959-939B-47A0-880C-C96B60580DC8}"/>
      </w:docPartPr>
      <w:docPartBody>
        <w:p w:rsidR="009C1F5F" w:rsidRDefault="008E1327" w:rsidP="008E1327">
          <w:pPr>
            <w:pStyle w:val="A9AEC57CC5EE4139A53E57661CC38B3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94A349374CC4EB6A6DF16F1B67A1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13C9C-C01F-463E-ADB1-74A7DFB92475}"/>
      </w:docPartPr>
      <w:docPartBody>
        <w:p w:rsidR="009C1F5F" w:rsidRDefault="008E1327" w:rsidP="008E1327">
          <w:pPr>
            <w:pStyle w:val="A94A349374CC4EB6A6DF16F1B67A116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DE77B1ACC554F6C85DF2A69B55196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EEBEE-2CCB-43A9-ACC6-549CC8D7FEE1}"/>
      </w:docPartPr>
      <w:docPartBody>
        <w:p w:rsidR="009C1F5F" w:rsidRDefault="008E1327" w:rsidP="008E1327">
          <w:pPr>
            <w:pStyle w:val="6DE77B1ACC554F6C85DF2A69B55196D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A1CD7C384924604BB6DCC26D04EAE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5E463D-7F55-44BC-BA5C-A3855409A2EE}"/>
      </w:docPartPr>
      <w:docPartBody>
        <w:p w:rsidR="009C1F5F" w:rsidRDefault="008E1327" w:rsidP="008E1327">
          <w:pPr>
            <w:pStyle w:val="7A1CD7C384924604BB6DCC26D04EAE1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08214F428B4D2CA85B83C2479C9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8FAE6-D7F9-40AA-A970-8C88D1B4D5F9}"/>
      </w:docPartPr>
      <w:docPartBody>
        <w:p w:rsidR="009C1F5F" w:rsidRDefault="008E1327" w:rsidP="008E1327">
          <w:pPr>
            <w:pStyle w:val="EE08214F428B4D2CA85B83C2479C98B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D928C913D24C16AB30C92B1EBC3F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20B86F-A0C9-4ED0-863A-6B3DA86EADD4}"/>
      </w:docPartPr>
      <w:docPartBody>
        <w:p w:rsidR="009C1F5F" w:rsidRDefault="008E1327" w:rsidP="008E1327">
          <w:pPr>
            <w:pStyle w:val="EED928C913D24C16AB30C92B1EBC3FC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7CC717C327E4D458F9BCFB579C3B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9111A-FDAA-45E6-8E4E-8AB3F7E81CE2}"/>
      </w:docPartPr>
      <w:docPartBody>
        <w:p w:rsidR="009C1F5F" w:rsidRDefault="008E1327" w:rsidP="008E1327">
          <w:pPr>
            <w:pStyle w:val="27CC717C327E4D458F9BCFB579C3B47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18363EDF03B439BA2C543C41D4C15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C5006-8E49-4C13-95EB-ACD0B37C1634}"/>
      </w:docPartPr>
      <w:docPartBody>
        <w:p w:rsidR="009C1F5F" w:rsidRDefault="008E1327" w:rsidP="008E1327">
          <w:pPr>
            <w:pStyle w:val="F18363EDF03B439BA2C543C41D4C158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19D73D5114540DDABCAA2C9233169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1CD8E-02AE-44D6-A4BE-D6BCAAD60DC4}"/>
      </w:docPartPr>
      <w:docPartBody>
        <w:p w:rsidR="009C1F5F" w:rsidRDefault="008E1327" w:rsidP="008E1327">
          <w:pPr>
            <w:pStyle w:val="319D73D5114540DDABCAA2C92331699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9FC0D2B36F74C92AA41B0441BF83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3CF2E9-69B3-4FFA-B634-8F53DD03920C}"/>
      </w:docPartPr>
      <w:docPartBody>
        <w:p w:rsidR="009C1F5F" w:rsidRDefault="008E1327" w:rsidP="008E1327">
          <w:pPr>
            <w:pStyle w:val="59FC0D2B36F74C92AA41B0441BF83E0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58337695B0E41D689DF9FD441362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2B4326-1201-4693-A57D-586A4E943B15}"/>
      </w:docPartPr>
      <w:docPartBody>
        <w:p w:rsidR="009C1F5F" w:rsidRDefault="008E1327" w:rsidP="008E1327">
          <w:pPr>
            <w:pStyle w:val="958337695B0E41D689DF9FD44136263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2541E1A41EB429A84AC321FF8646E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D3A95-DF1E-4E83-9C69-2859C2B11EF0}"/>
      </w:docPartPr>
      <w:docPartBody>
        <w:p w:rsidR="009C1F5F" w:rsidRDefault="008E1327" w:rsidP="008E1327">
          <w:pPr>
            <w:pStyle w:val="92541E1A41EB429A84AC321FF8646E3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54516E4E9884924B5528423955563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C41590-715A-4E27-8727-20E064BB04BD}"/>
      </w:docPartPr>
      <w:docPartBody>
        <w:p w:rsidR="009C1F5F" w:rsidRDefault="008E1327" w:rsidP="008E1327">
          <w:pPr>
            <w:pStyle w:val="754516E4E9884924B55284239555630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4FF1945A6D84BA69DD8D457802EE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A5F152-7D9E-4833-B8AC-40BBEB6A5124}"/>
      </w:docPartPr>
      <w:docPartBody>
        <w:p w:rsidR="009C1F5F" w:rsidRDefault="008E1327" w:rsidP="008E1327">
          <w:pPr>
            <w:pStyle w:val="34FF1945A6D84BA69DD8D457802EEAB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8A65EA47365446EABE6293EC1DC9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2826F2-7F87-4DF1-879C-969EBF9A8264}"/>
      </w:docPartPr>
      <w:docPartBody>
        <w:p w:rsidR="009C1F5F" w:rsidRDefault="008E1327" w:rsidP="008E1327">
          <w:pPr>
            <w:pStyle w:val="78A65EA47365446EABE6293EC1DC923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38ADFD83A841F1BAC1A243815C49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BE7E31-9ACC-472C-A8F2-9CFFA073C6BB}"/>
      </w:docPartPr>
      <w:docPartBody>
        <w:p w:rsidR="009C1F5F" w:rsidRDefault="008E1327" w:rsidP="008E1327">
          <w:pPr>
            <w:pStyle w:val="0638ADFD83A841F1BAC1A243815C491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3C6D2D0B914ABF9CA43C0B938D02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C6F96-B324-4691-9054-D46AD1B2E15C}"/>
      </w:docPartPr>
      <w:docPartBody>
        <w:p w:rsidR="009C1F5F" w:rsidRDefault="008E1327" w:rsidP="008E1327">
          <w:pPr>
            <w:pStyle w:val="5F3C6D2D0B914ABF9CA43C0B938D02D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726B615F0824CE1B684B85EEEF05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FB604-0D5E-4E58-B53A-11A7CAF4ECF5}"/>
      </w:docPartPr>
      <w:docPartBody>
        <w:p w:rsidR="009C1F5F" w:rsidRDefault="008E1327" w:rsidP="008E1327">
          <w:pPr>
            <w:pStyle w:val="9726B615F0824CE1B684B85EEEF05D4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18E8"/>
    <w:rsid w:val="000B5C37"/>
    <w:rsid w:val="000F5A00"/>
    <w:rsid w:val="00231BD1"/>
    <w:rsid w:val="00355F3C"/>
    <w:rsid w:val="0050791D"/>
    <w:rsid w:val="00576A6B"/>
    <w:rsid w:val="00584E0F"/>
    <w:rsid w:val="005A4A59"/>
    <w:rsid w:val="006554D8"/>
    <w:rsid w:val="006A3257"/>
    <w:rsid w:val="006B06FD"/>
    <w:rsid w:val="006C1D7E"/>
    <w:rsid w:val="00705077"/>
    <w:rsid w:val="00734208"/>
    <w:rsid w:val="007632B4"/>
    <w:rsid w:val="007926E9"/>
    <w:rsid w:val="008E1327"/>
    <w:rsid w:val="009178BD"/>
    <w:rsid w:val="009A1D19"/>
    <w:rsid w:val="009C1F5F"/>
    <w:rsid w:val="00D57444"/>
    <w:rsid w:val="00DD6B55"/>
    <w:rsid w:val="00E01604"/>
    <w:rsid w:val="00E826C4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1327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F26CAD51E3FA4083AB7F4BA1FD016DB9">
    <w:name w:val="F26CAD51E3FA4083AB7F4BA1FD016DB9"/>
    <w:rsid w:val="00576A6B"/>
  </w:style>
  <w:style w:type="paragraph" w:customStyle="1" w:styleId="6A622495ED9447788E182D7F6A78253A">
    <w:name w:val="6A622495ED9447788E182D7F6A78253A"/>
    <w:rsid w:val="00576A6B"/>
  </w:style>
  <w:style w:type="paragraph" w:customStyle="1" w:styleId="E58140A47AC746639FAF4E2C1CC37E4B">
    <w:name w:val="E58140A47AC746639FAF4E2C1CC37E4B"/>
    <w:rsid w:val="00576A6B"/>
  </w:style>
  <w:style w:type="paragraph" w:customStyle="1" w:styleId="A6556FF42722485CBA88AB48FFE7BC59">
    <w:name w:val="A6556FF42722485CBA88AB48FFE7BC59"/>
    <w:rsid w:val="00576A6B"/>
  </w:style>
  <w:style w:type="paragraph" w:customStyle="1" w:styleId="87AE3E5CF6F840B296CFC8448BC8D566">
    <w:name w:val="87AE3E5CF6F840B296CFC8448BC8D566"/>
    <w:rsid w:val="00576A6B"/>
  </w:style>
  <w:style w:type="paragraph" w:customStyle="1" w:styleId="AE15FAFC9DF84715BEF0F0B36BB2B692">
    <w:name w:val="AE15FAFC9DF84715BEF0F0B36BB2B692"/>
    <w:rsid w:val="00576A6B"/>
  </w:style>
  <w:style w:type="paragraph" w:customStyle="1" w:styleId="1C219B6A15374DC4A4CE2F6A48769AA6">
    <w:name w:val="1C219B6A15374DC4A4CE2F6A48769AA6"/>
    <w:rsid w:val="00576A6B"/>
  </w:style>
  <w:style w:type="paragraph" w:customStyle="1" w:styleId="041DD57FF55D446FAE9658F2A76B7132">
    <w:name w:val="041DD57FF55D446FAE9658F2A76B7132"/>
    <w:rsid w:val="00576A6B"/>
  </w:style>
  <w:style w:type="paragraph" w:customStyle="1" w:styleId="9FE6DED1477D466EA1D4B33CF17C2A7C">
    <w:name w:val="9FE6DED1477D466EA1D4B33CF17C2A7C"/>
    <w:rsid w:val="00576A6B"/>
  </w:style>
  <w:style w:type="paragraph" w:customStyle="1" w:styleId="1212B27902744B7F99437F6243AA9660">
    <w:name w:val="1212B27902744B7F99437F6243AA9660"/>
    <w:rsid w:val="00576A6B"/>
  </w:style>
  <w:style w:type="paragraph" w:customStyle="1" w:styleId="144B76D0BC3C4E4691C47A2925099BC7">
    <w:name w:val="144B76D0BC3C4E4691C47A2925099BC7"/>
    <w:rsid w:val="00576A6B"/>
  </w:style>
  <w:style w:type="paragraph" w:customStyle="1" w:styleId="7D85C2DE873B4F5A90CF7B55E7349710">
    <w:name w:val="7D85C2DE873B4F5A90CF7B55E7349710"/>
    <w:rsid w:val="00576A6B"/>
  </w:style>
  <w:style w:type="paragraph" w:customStyle="1" w:styleId="A7CF6AB27FDB474CB941BFD67B4B7A52">
    <w:name w:val="A7CF6AB27FDB474CB941BFD67B4B7A52"/>
    <w:rsid w:val="00576A6B"/>
  </w:style>
  <w:style w:type="paragraph" w:customStyle="1" w:styleId="2CD21240C61244E9808FCA6AF0595305">
    <w:name w:val="2CD21240C61244E9808FCA6AF0595305"/>
    <w:rsid w:val="00576A6B"/>
  </w:style>
  <w:style w:type="paragraph" w:customStyle="1" w:styleId="066ACBC5FE58419EB32EC3563161233C">
    <w:name w:val="066ACBC5FE58419EB32EC3563161233C"/>
    <w:rsid w:val="00576A6B"/>
  </w:style>
  <w:style w:type="paragraph" w:customStyle="1" w:styleId="EC62C333227143439113A3FB5FF5DC83">
    <w:name w:val="EC62C333227143439113A3FB5FF5DC83"/>
    <w:rsid w:val="00576A6B"/>
  </w:style>
  <w:style w:type="paragraph" w:customStyle="1" w:styleId="E44886AB0F544E1F804324C94797020A">
    <w:name w:val="E44886AB0F544E1F804324C94797020A"/>
    <w:rsid w:val="00576A6B"/>
  </w:style>
  <w:style w:type="paragraph" w:customStyle="1" w:styleId="E7D2B22500FE4AAE82A75990297090BE">
    <w:name w:val="E7D2B22500FE4AAE82A75990297090BE"/>
    <w:rsid w:val="00576A6B"/>
  </w:style>
  <w:style w:type="paragraph" w:customStyle="1" w:styleId="60A091AA4C5B47D6B38CFD8BFCE7F287">
    <w:name w:val="60A091AA4C5B47D6B38CFD8BFCE7F287"/>
    <w:rsid w:val="00576A6B"/>
  </w:style>
  <w:style w:type="paragraph" w:customStyle="1" w:styleId="813C163DEE244805BD3BD470D663A6F4">
    <w:name w:val="813C163DEE244805BD3BD470D663A6F4"/>
    <w:rsid w:val="00576A6B"/>
  </w:style>
  <w:style w:type="paragraph" w:customStyle="1" w:styleId="59C95159185E4C2DAACDF21E2A6C384B">
    <w:name w:val="59C95159185E4C2DAACDF21E2A6C384B"/>
    <w:rsid w:val="00576A6B"/>
  </w:style>
  <w:style w:type="paragraph" w:customStyle="1" w:styleId="06262716DBD448369C5B47576F383032">
    <w:name w:val="06262716DBD448369C5B47576F383032"/>
    <w:rsid w:val="00576A6B"/>
  </w:style>
  <w:style w:type="paragraph" w:customStyle="1" w:styleId="9C6E425A56E04C808C91D64AAD36E3EE">
    <w:name w:val="9C6E425A56E04C808C91D64AAD36E3EE"/>
    <w:rsid w:val="00576A6B"/>
  </w:style>
  <w:style w:type="paragraph" w:customStyle="1" w:styleId="5028F938E497408A83C3CECDD746AD1E">
    <w:name w:val="5028F938E497408A83C3CECDD746AD1E"/>
    <w:rsid w:val="00576A6B"/>
  </w:style>
  <w:style w:type="paragraph" w:customStyle="1" w:styleId="4BB21C6410204181B348B7C6C301D31D">
    <w:name w:val="4BB21C6410204181B348B7C6C301D31D"/>
    <w:rsid w:val="00576A6B"/>
  </w:style>
  <w:style w:type="paragraph" w:customStyle="1" w:styleId="62D2916A2F354E8E85DE88432AD58E3B">
    <w:name w:val="62D2916A2F354E8E85DE88432AD58E3B"/>
    <w:rsid w:val="00576A6B"/>
  </w:style>
  <w:style w:type="paragraph" w:customStyle="1" w:styleId="142C40B467E74A458C1B21B3250312FA">
    <w:name w:val="142C40B467E74A458C1B21B3250312FA"/>
    <w:rsid w:val="00576A6B"/>
  </w:style>
  <w:style w:type="paragraph" w:customStyle="1" w:styleId="B4D05C56209B452E883D47650BC5D29F">
    <w:name w:val="B4D05C56209B452E883D47650BC5D29F"/>
    <w:rsid w:val="00576A6B"/>
  </w:style>
  <w:style w:type="paragraph" w:customStyle="1" w:styleId="32318705CF1C48909F76E089642677EA">
    <w:name w:val="32318705CF1C48909F76E089642677EA"/>
    <w:rsid w:val="00576A6B"/>
  </w:style>
  <w:style w:type="paragraph" w:customStyle="1" w:styleId="75EE44A6EFF74058BC2F67F0F7E9474E">
    <w:name w:val="75EE44A6EFF74058BC2F67F0F7E9474E"/>
    <w:rsid w:val="00576A6B"/>
  </w:style>
  <w:style w:type="paragraph" w:customStyle="1" w:styleId="AC161713DD8941ED8D353B97387BA63C">
    <w:name w:val="AC161713DD8941ED8D353B97387BA63C"/>
    <w:rsid w:val="00576A6B"/>
  </w:style>
  <w:style w:type="paragraph" w:customStyle="1" w:styleId="FEA88D72F59E4F4A8D8C5C5315970C0B">
    <w:name w:val="FEA88D72F59E4F4A8D8C5C5315970C0B"/>
    <w:rsid w:val="00576A6B"/>
  </w:style>
  <w:style w:type="paragraph" w:customStyle="1" w:styleId="4019BA29855A4410920851CF0F9BD11A">
    <w:name w:val="4019BA29855A4410920851CF0F9BD11A"/>
    <w:rsid w:val="00576A6B"/>
  </w:style>
  <w:style w:type="paragraph" w:customStyle="1" w:styleId="0E919086B6054DD2B74DAEB8CDBAF49F">
    <w:name w:val="0E919086B6054DD2B74DAEB8CDBAF49F"/>
    <w:rsid w:val="00576A6B"/>
  </w:style>
  <w:style w:type="paragraph" w:customStyle="1" w:styleId="30F6E3676B2645E0988A98BAD4A8332C">
    <w:name w:val="30F6E3676B2645E0988A98BAD4A8332C"/>
    <w:rsid w:val="00576A6B"/>
  </w:style>
  <w:style w:type="paragraph" w:customStyle="1" w:styleId="957A384B8CB84805A44FD7B4ECE3E82D">
    <w:name w:val="957A384B8CB84805A44FD7B4ECE3E82D"/>
    <w:rsid w:val="00576A6B"/>
  </w:style>
  <w:style w:type="paragraph" w:customStyle="1" w:styleId="628BD155F4984327B69EF840A127CBA6">
    <w:name w:val="628BD155F4984327B69EF840A127CBA6"/>
    <w:rsid w:val="00576A6B"/>
  </w:style>
  <w:style w:type="paragraph" w:customStyle="1" w:styleId="DF9F7E8F43C34DF69DFC48A400BFDC39">
    <w:name w:val="DF9F7E8F43C34DF69DFC48A400BFDC39"/>
    <w:rsid w:val="00576A6B"/>
  </w:style>
  <w:style w:type="paragraph" w:customStyle="1" w:styleId="5DE87F7B15714E35A43FB89AE527F10E">
    <w:name w:val="5DE87F7B15714E35A43FB89AE527F10E"/>
    <w:rsid w:val="00576A6B"/>
  </w:style>
  <w:style w:type="paragraph" w:customStyle="1" w:styleId="A79E9E5EB9864CC582B2B9E8B3EB4ACD">
    <w:name w:val="A79E9E5EB9864CC582B2B9E8B3EB4ACD"/>
    <w:rsid w:val="00576A6B"/>
  </w:style>
  <w:style w:type="paragraph" w:customStyle="1" w:styleId="2C1424C1B87A4746BCF441202A3F14C2">
    <w:name w:val="2C1424C1B87A4746BCF441202A3F14C2"/>
    <w:rsid w:val="00576A6B"/>
  </w:style>
  <w:style w:type="paragraph" w:customStyle="1" w:styleId="4B5A5A88D57C4F7581E9AA32E19F240E">
    <w:name w:val="4B5A5A88D57C4F7581E9AA32E19F240E"/>
    <w:rsid w:val="00576A6B"/>
  </w:style>
  <w:style w:type="paragraph" w:customStyle="1" w:styleId="89CF429227484BFD8487A34FC4B8049A">
    <w:name w:val="89CF429227484BFD8487A34FC4B8049A"/>
    <w:rsid w:val="00576A6B"/>
  </w:style>
  <w:style w:type="paragraph" w:customStyle="1" w:styleId="E22C155F111A492A8C1F328B03552424">
    <w:name w:val="E22C155F111A492A8C1F328B03552424"/>
    <w:rsid w:val="00576A6B"/>
  </w:style>
  <w:style w:type="paragraph" w:customStyle="1" w:styleId="7046EDB1507F46A28A215058B71807E6">
    <w:name w:val="7046EDB1507F46A28A215058B71807E6"/>
    <w:rsid w:val="00576A6B"/>
  </w:style>
  <w:style w:type="paragraph" w:customStyle="1" w:styleId="34B25D7F200647ABB8B711B923FCEBA7">
    <w:name w:val="34B25D7F200647ABB8B711B923FCEBA7"/>
    <w:rsid w:val="00576A6B"/>
  </w:style>
  <w:style w:type="paragraph" w:customStyle="1" w:styleId="C06142E0F60448CFA2C2B0648C8CFD0F">
    <w:name w:val="C06142E0F60448CFA2C2B0648C8CFD0F"/>
    <w:rsid w:val="00576A6B"/>
  </w:style>
  <w:style w:type="paragraph" w:customStyle="1" w:styleId="DED01B65A5BD47E98B6BD281242465C3">
    <w:name w:val="DED01B65A5BD47E98B6BD281242465C3"/>
    <w:rsid w:val="00576A6B"/>
  </w:style>
  <w:style w:type="paragraph" w:customStyle="1" w:styleId="3A2304D8A7BC414FA699D19A507AEEDD">
    <w:name w:val="3A2304D8A7BC414FA699D19A507AEEDD"/>
    <w:rsid w:val="00576A6B"/>
  </w:style>
  <w:style w:type="paragraph" w:customStyle="1" w:styleId="40DF6DBE522A457080F4DAF6AC2B26D3">
    <w:name w:val="40DF6DBE522A457080F4DAF6AC2B26D3"/>
    <w:rsid w:val="00576A6B"/>
  </w:style>
  <w:style w:type="paragraph" w:customStyle="1" w:styleId="DE467FDECBE841AEAE5EEAB27DCA907A">
    <w:name w:val="DE467FDECBE841AEAE5EEAB27DCA907A"/>
    <w:rsid w:val="00576A6B"/>
  </w:style>
  <w:style w:type="paragraph" w:customStyle="1" w:styleId="BF696606E2944D10BE736662F4684DE8">
    <w:name w:val="BF696606E2944D10BE736662F4684DE8"/>
    <w:rsid w:val="00576A6B"/>
  </w:style>
  <w:style w:type="paragraph" w:customStyle="1" w:styleId="61348D5EE8384F6AB48AAAFFAF9DDCCE">
    <w:name w:val="61348D5EE8384F6AB48AAAFFAF9DDCCE"/>
    <w:rsid w:val="00576A6B"/>
  </w:style>
  <w:style w:type="paragraph" w:customStyle="1" w:styleId="436EF71CAC314FB08D403790F34494DB">
    <w:name w:val="436EF71CAC314FB08D403790F34494DB"/>
    <w:rsid w:val="00576A6B"/>
  </w:style>
  <w:style w:type="paragraph" w:customStyle="1" w:styleId="2B0F81FBA3C54481B3E7993F1D946BA5">
    <w:name w:val="2B0F81FBA3C54481B3E7993F1D946BA5"/>
    <w:rsid w:val="00576A6B"/>
  </w:style>
  <w:style w:type="paragraph" w:customStyle="1" w:styleId="BFCB17ED64D2447A8481CE96E1233015">
    <w:name w:val="BFCB17ED64D2447A8481CE96E1233015"/>
    <w:rsid w:val="00576A6B"/>
  </w:style>
  <w:style w:type="paragraph" w:customStyle="1" w:styleId="AAE880DCCFE34598B51E2F77EA390E85">
    <w:name w:val="AAE880DCCFE34598B51E2F77EA390E85"/>
    <w:rsid w:val="00576A6B"/>
  </w:style>
  <w:style w:type="paragraph" w:customStyle="1" w:styleId="15A149998D5A4A7BA565F9F378CB9F35">
    <w:name w:val="15A149998D5A4A7BA565F9F378CB9F35"/>
    <w:rsid w:val="00576A6B"/>
  </w:style>
  <w:style w:type="paragraph" w:customStyle="1" w:styleId="D4AEDF91782F43068AFA38CD609CE142">
    <w:name w:val="D4AEDF91782F43068AFA38CD609CE142"/>
    <w:rsid w:val="00576A6B"/>
  </w:style>
  <w:style w:type="paragraph" w:customStyle="1" w:styleId="0E45729450F549C1B7D3CFB5D8F38C62">
    <w:name w:val="0E45729450F549C1B7D3CFB5D8F38C62"/>
    <w:rsid w:val="00576A6B"/>
  </w:style>
  <w:style w:type="paragraph" w:customStyle="1" w:styleId="54DECE85E92D4AAE9180BADC0F23616F">
    <w:name w:val="54DECE85E92D4AAE9180BADC0F23616F"/>
    <w:rsid w:val="00576A6B"/>
  </w:style>
  <w:style w:type="paragraph" w:customStyle="1" w:styleId="9E0BFA0708BB4637BEBB5B8B53C6ECE3">
    <w:name w:val="9E0BFA0708BB4637BEBB5B8B53C6ECE3"/>
    <w:rsid w:val="00576A6B"/>
  </w:style>
  <w:style w:type="paragraph" w:customStyle="1" w:styleId="2343076A48B34C00BCB7287C13F10B45">
    <w:name w:val="2343076A48B34C00BCB7287C13F10B45"/>
    <w:rsid w:val="00576A6B"/>
  </w:style>
  <w:style w:type="paragraph" w:customStyle="1" w:styleId="3EE91DF53AB84C14A585CFDCDAF13C72">
    <w:name w:val="3EE91DF53AB84C14A585CFDCDAF13C72"/>
    <w:rsid w:val="00576A6B"/>
  </w:style>
  <w:style w:type="paragraph" w:customStyle="1" w:styleId="AE981BDEB90A4C8EA9711F572AA556B5">
    <w:name w:val="AE981BDEB90A4C8EA9711F572AA556B5"/>
    <w:rsid w:val="00576A6B"/>
  </w:style>
  <w:style w:type="paragraph" w:customStyle="1" w:styleId="FE1463E94E784DFE95C10DD6C3B5BE5F">
    <w:name w:val="FE1463E94E784DFE95C10DD6C3B5BE5F"/>
    <w:rsid w:val="00576A6B"/>
  </w:style>
  <w:style w:type="paragraph" w:customStyle="1" w:styleId="EBAC5C78A4144A1BB517CE5EE594C941">
    <w:name w:val="EBAC5C78A4144A1BB517CE5EE594C941"/>
    <w:rsid w:val="00576A6B"/>
  </w:style>
  <w:style w:type="paragraph" w:customStyle="1" w:styleId="22D84432CC1444F6822DFE83AF2B28AF">
    <w:name w:val="22D84432CC1444F6822DFE83AF2B28AF"/>
    <w:rsid w:val="00576A6B"/>
  </w:style>
  <w:style w:type="paragraph" w:customStyle="1" w:styleId="3504C11B6CF74E47AD2D74F76D8A1ACA">
    <w:name w:val="3504C11B6CF74E47AD2D74F76D8A1ACA"/>
    <w:rsid w:val="00576A6B"/>
  </w:style>
  <w:style w:type="paragraph" w:customStyle="1" w:styleId="D49D81E363CB4CB7BD892E4E4581481D">
    <w:name w:val="D49D81E363CB4CB7BD892E4E4581481D"/>
    <w:rsid w:val="00576A6B"/>
  </w:style>
  <w:style w:type="paragraph" w:customStyle="1" w:styleId="CF527E603ED84283847BA6037CB1D157">
    <w:name w:val="CF527E603ED84283847BA6037CB1D157"/>
    <w:rsid w:val="00576A6B"/>
  </w:style>
  <w:style w:type="paragraph" w:customStyle="1" w:styleId="00337A9727354858B14E6C4F343AFD29">
    <w:name w:val="00337A9727354858B14E6C4F343AFD29"/>
    <w:rsid w:val="00576A6B"/>
  </w:style>
  <w:style w:type="paragraph" w:customStyle="1" w:styleId="BC5788EB738A41EE97AA1C3BDAA5D04A">
    <w:name w:val="BC5788EB738A41EE97AA1C3BDAA5D04A"/>
    <w:rsid w:val="00576A6B"/>
  </w:style>
  <w:style w:type="paragraph" w:customStyle="1" w:styleId="C80B05A3E9A24EF380F15F50E8669E0B">
    <w:name w:val="C80B05A3E9A24EF380F15F50E8669E0B"/>
    <w:rsid w:val="00576A6B"/>
  </w:style>
  <w:style w:type="paragraph" w:customStyle="1" w:styleId="2FFF1BBFF5F24BD48BD5BB9D4FBE5FEB">
    <w:name w:val="2FFF1BBFF5F24BD48BD5BB9D4FBE5FEB"/>
    <w:rsid w:val="00576A6B"/>
  </w:style>
  <w:style w:type="paragraph" w:customStyle="1" w:styleId="844C7CD37D514EBA9038CB491EBA5F11">
    <w:name w:val="844C7CD37D514EBA9038CB491EBA5F11"/>
    <w:rsid w:val="00576A6B"/>
  </w:style>
  <w:style w:type="paragraph" w:customStyle="1" w:styleId="8352A9A2AB2C4979B7CDB195C8C3FFAC">
    <w:name w:val="8352A9A2AB2C4979B7CDB195C8C3FFAC"/>
    <w:rsid w:val="00576A6B"/>
  </w:style>
  <w:style w:type="paragraph" w:customStyle="1" w:styleId="DD2CC07A18F543A781FA947221855C71">
    <w:name w:val="DD2CC07A18F543A781FA947221855C71"/>
    <w:rsid w:val="00576A6B"/>
  </w:style>
  <w:style w:type="paragraph" w:customStyle="1" w:styleId="128BC25EC5ED400494DAFD14FE2DE638">
    <w:name w:val="128BC25EC5ED400494DAFD14FE2DE638"/>
    <w:rsid w:val="00576A6B"/>
  </w:style>
  <w:style w:type="paragraph" w:customStyle="1" w:styleId="1EB190D7184A4B5B9EFEA7AEA8D89951">
    <w:name w:val="1EB190D7184A4B5B9EFEA7AEA8D89951"/>
    <w:rsid w:val="00576A6B"/>
  </w:style>
  <w:style w:type="paragraph" w:customStyle="1" w:styleId="FDC2E27C7C95411DAFEDAA069FAEDCCA">
    <w:name w:val="FDC2E27C7C95411DAFEDAA069FAEDCCA"/>
    <w:rsid w:val="00576A6B"/>
  </w:style>
  <w:style w:type="paragraph" w:customStyle="1" w:styleId="65083F3AE000464E9555DA48568BB60B">
    <w:name w:val="65083F3AE000464E9555DA48568BB60B"/>
    <w:rsid w:val="00576A6B"/>
  </w:style>
  <w:style w:type="paragraph" w:customStyle="1" w:styleId="8493E1EB99294D0785B2072662474704">
    <w:name w:val="8493E1EB99294D0785B2072662474704"/>
    <w:rsid w:val="00576A6B"/>
  </w:style>
  <w:style w:type="paragraph" w:customStyle="1" w:styleId="93E1C6B0BB4E45B7A73E6C28804565FC">
    <w:name w:val="93E1C6B0BB4E45B7A73E6C28804565FC"/>
    <w:rsid w:val="00576A6B"/>
  </w:style>
  <w:style w:type="paragraph" w:customStyle="1" w:styleId="F47A7BD59FBE46F5A592E47CC8C5280B">
    <w:name w:val="F47A7BD59FBE46F5A592E47CC8C5280B"/>
    <w:rsid w:val="00576A6B"/>
  </w:style>
  <w:style w:type="paragraph" w:customStyle="1" w:styleId="A10F54409C4047938F8C88CB711DFE8D">
    <w:name w:val="A10F54409C4047938F8C88CB711DFE8D"/>
    <w:rsid w:val="00576A6B"/>
  </w:style>
  <w:style w:type="paragraph" w:customStyle="1" w:styleId="DB67BBA9113A430F83AF6A4BC3FE3BAA">
    <w:name w:val="DB67BBA9113A430F83AF6A4BC3FE3BAA"/>
    <w:rsid w:val="00576A6B"/>
  </w:style>
  <w:style w:type="paragraph" w:customStyle="1" w:styleId="5D4D3469EB524591B3035F7E1FD71C78">
    <w:name w:val="5D4D3469EB524591B3035F7E1FD71C78"/>
    <w:rsid w:val="00576A6B"/>
  </w:style>
  <w:style w:type="paragraph" w:customStyle="1" w:styleId="87409DE0CEF745488E8BEA9498BBE15D">
    <w:name w:val="87409DE0CEF745488E8BEA9498BBE15D"/>
    <w:rsid w:val="00576A6B"/>
  </w:style>
  <w:style w:type="paragraph" w:customStyle="1" w:styleId="E7A6F3609EC8451AB063F406A629F4F8">
    <w:name w:val="E7A6F3609EC8451AB063F406A629F4F8"/>
    <w:rsid w:val="00576A6B"/>
  </w:style>
  <w:style w:type="paragraph" w:customStyle="1" w:styleId="A34389B35D184D82AEDE1182F51BD030">
    <w:name w:val="A34389B35D184D82AEDE1182F51BD030"/>
    <w:rsid w:val="00576A6B"/>
  </w:style>
  <w:style w:type="paragraph" w:customStyle="1" w:styleId="D580B614BD6C494AB15E6D1D7362E3E0">
    <w:name w:val="D580B614BD6C494AB15E6D1D7362E3E0"/>
    <w:rsid w:val="00576A6B"/>
  </w:style>
  <w:style w:type="paragraph" w:customStyle="1" w:styleId="785D869F44554CDFB8D78CDE26C822B0">
    <w:name w:val="785D869F44554CDFB8D78CDE26C822B0"/>
    <w:rsid w:val="00576A6B"/>
  </w:style>
  <w:style w:type="paragraph" w:customStyle="1" w:styleId="CD8F0EBCFD7A4EDCB6621C09070E43DA">
    <w:name w:val="CD8F0EBCFD7A4EDCB6621C09070E43DA"/>
    <w:rsid w:val="00576A6B"/>
  </w:style>
  <w:style w:type="paragraph" w:customStyle="1" w:styleId="BF2A72DED227401996DBC01D2A721F2A">
    <w:name w:val="BF2A72DED227401996DBC01D2A721F2A"/>
    <w:rsid w:val="00576A6B"/>
  </w:style>
  <w:style w:type="paragraph" w:customStyle="1" w:styleId="D27C2F898D0A4E299B38FA4046DE9B39">
    <w:name w:val="D27C2F898D0A4E299B38FA4046DE9B39"/>
    <w:rsid w:val="00576A6B"/>
  </w:style>
  <w:style w:type="paragraph" w:customStyle="1" w:styleId="032570E917AE46BCBB3544025FE3066A">
    <w:name w:val="032570E917AE46BCBB3544025FE3066A"/>
    <w:rsid w:val="00576A6B"/>
  </w:style>
  <w:style w:type="paragraph" w:customStyle="1" w:styleId="FB71731819594E19962D56B855CD4B1B">
    <w:name w:val="FB71731819594E19962D56B855CD4B1B"/>
    <w:rsid w:val="00576A6B"/>
  </w:style>
  <w:style w:type="paragraph" w:customStyle="1" w:styleId="831DA899144F459482D7B05C32B15784">
    <w:name w:val="831DA899144F459482D7B05C32B15784"/>
    <w:rsid w:val="00576A6B"/>
  </w:style>
  <w:style w:type="paragraph" w:customStyle="1" w:styleId="30349B870F1648B389CF74D21426E19F">
    <w:name w:val="30349B870F1648B389CF74D21426E19F"/>
    <w:rsid w:val="00576A6B"/>
  </w:style>
  <w:style w:type="paragraph" w:customStyle="1" w:styleId="5009C4FCFA144BDCAEA2ED8B8E4A756C">
    <w:name w:val="5009C4FCFA144BDCAEA2ED8B8E4A756C"/>
    <w:rsid w:val="00576A6B"/>
  </w:style>
  <w:style w:type="paragraph" w:customStyle="1" w:styleId="27EFE79271794BB2BE1008FFD90D97EF">
    <w:name w:val="27EFE79271794BB2BE1008FFD90D97EF"/>
    <w:rsid w:val="00576A6B"/>
  </w:style>
  <w:style w:type="paragraph" w:customStyle="1" w:styleId="661290315A9A4D7B87C03CEEFD77DED4">
    <w:name w:val="661290315A9A4D7B87C03CEEFD77DED4"/>
    <w:rsid w:val="00576A6B"/>
  </w:style>
  <w:style w:type="paragraph" w:customStyle="1" w:styleId="46C36F3A9ED740438B3391CC3C953C18">
    <w:name w:val="46C36F3A9ED740438B3391CC3C953C18"/>
    <w:rsid w:val="00576A6B"/>
  </w:style>
  <w:style w:type="paragraph" w:customStyle="1" w:styleId="09ED396515D342C28522F33FEFDB5C17">
    <w:name w:val="09ED396515D342C28522F33FEFDB5C17"/>
    <w:rsid w:val="00576A6B"/>
  </w:style>
  <w:style w:type="paragraph" w:customStyle="1" w:styleId="3E8227FA67544EFA82DAE943CE1DC8BC">
    <w:name w:val="3E8227FA67544EFA82DAE943CE1DC8BC"/>
    <w:rsid w:val="00576A6B"/>
  </w:style>
  <w:style w:type="paragraph" w:customStyle="1" w:styleId="9F39F9A512CF4F218AB3E3937946220A">
    <w:name w:val="9F39F9A512CF4F218AB3E3937946220A"/>
    <w:rsid w:val="00576A6B"/>
  </w:style>
  <w:style w:type="paragraph" w:customStyle="1" w:styleId="08708BE4927F404D899F5471A9F58D2E">
    <w:name w:val="08708BE4927F404D899F5471A9F58D2E"/>
    <w:rsid w:val="00576A6B"/>
  </w:style>
  <w:style w:type="paragraph" w:customStyle="1" w:styleId="89219CC1092D4D31A26990242B74144A">
    <w:name w:val="89219CC1092D4D31A26990242B74144A"/>
    <w:rsid w:val="00576A6B"/>
  </w:style>
  <w:style w:type="paragraph" w:customStyle="1" w:styleId="DA172782E54F45F18DAB118001792E35">
    <w:name w:val="DA172782E54F45F18DAB118001792E35"/>
    <w:rsid w:val="00576A6B"/>
  </w:style>
  <w:style w:type="paragraph" w:customStyle="1" w:styleId="F3A3DDA198BB4F5CBF5E736C94AD944C">
    <w:name w:val="F3A3DDA198BB4F5CBF5E736C94AD944C"/>
    <w:rsid w:val="00576A6B"/>
  </w:style>
  <w:style w:type="paragraph" w:customStyle="1" w:styleId="0C62DA0AF4B74754B06F79AA2815F824">
    <w:name w:val="0C62DA0AF4B74754B06F79AA2815F824"/>
    <w:rsid w:val="00576A6B"/>
  </w:style>
  <w:style w:type="paragraph" w:customStyle="1" w:styleId="150229D19953433A9D3756832BF1AB57">
    <w:name w:val="150229D19953433A9D3756832BF1AB57"/>
    <w:rsid w:val="00576A6B"/>
  </w:style>
  <w:style w:type="paragraph" w:customStyle="1" w:styleId="3EC7780614244155A547790721611629">
    <w:name w:val="3EC7780614244155A547790721611629"/>
    <w:rsid w:val="00576A6B"/>
  </w:style>
  <w:style w:type="paragraph" w:customStyle="1" w:styleId="A670BB501AC24B64984918EE624D8C15">
    <w:name w:val="A670BB501AC24B64984918EE624D8C15"/>
    <w:rsid w:val="00576A6B"/>
  </w:style>
  <w:style w:type="paragraph" w:customStyle="1" w:styleId="228D4223158D42A38D0BB3B374E940C9">
    <w:name w:val="228D4223158D42A38D0BB3B374E940C9"/>
    <w:rsid w:val="00576A6B"/>
  </w:style>
  <w:style w:type="paragraph" w:customStyle="1" w:styleId="E7DF37D3E4D64ABDB069202ED18DE29A">
    <w:name w:val="E7DF37D3E4D64ABDB069202ED18DE29A"/>
    <w:rsid w:val="00576A6B"/>
  </w:style>
  <w:style w:type="paragraph" w:customStyle="1" w:styleId="CBED5B6766A54D75A5EEE7075D7A3A8A">
    <w:name w:val="CBED5B6766A54D75A5EEE7075D7A3A8A"/>
    <w:rsid w:val="00576A6B"/>
  </w:style>
  <w:style w:type="paragraph" w:customStyle="1" w:styleId="5362AF29C59B4E78AA84E6A9E4DC3750">
    <w:name w:val="5362AF29C59B4E78AA84E6A9E4DC3750"/>
    <w:rsid w:val="00576A6B"/>
  </w:style>
  <w:style w:type="paragraph" w:customStyle="1" w:styleId="D18262B2F5F7409BBD175E882260B9C5">
    <w:name w:val="D18262B2F5F7409BBD175E882260B9C5"/>
    <w:rsid w:val="00576A6B"/>
  </w:style>
  <w:style w:type="paragraph" w:customStyle="1" w:styleId="12BA39DC2DC74DD784368E7ACE834DA0">
    <w:name w:val="12BA39DC2DC74DD784368E7ACE834DA0"/>
    <w:rsid w:val="00576A6B"/>
  </w:style>
  <w:style w:type="paragraph" w:customStyle="1" w:styleId="05DC7944C7B5475F8EB5B670AB7829B4">
    <w:name w:val="05DC7944C7B5475F8EB5B670AB7829B4"/>
    <w:rsid w:val="00576A6B"/>
  </w:style>
  <w:style w:type="paragraph" w:customStyle="1" w:styleId="09C9B052D3324829A8656B70D38A14FB">
    <w:name w:val="09C9B052D3324829A8656B70D38A14FB"/>
    <w:rsid w:val="00576A6B"/>
  </w:style>
  <w:style w:type="paragraph" w:customStyle="1" w:styleId="D96C34B9C8574D2FA3207DBF3287BBF9">
    <w:name w:val="D96C34B9C8574D2FA3207DBF3287BBF9"/>
    <w:rsid w:val="00576A6B"/>
  </w:style>
  <w:style w:type="paragraph" w:customStyle="1" w:styleId="C9D12B0D6F0B464DAE8E90C3D89539E2">
    <w:name w:val="C9D12B0D6F0B464DAE8E90C3D89539E2"/>
    <w:rsid w:val="00576A6B"/>
  </w:style>
  <w:style w:type="paragraph" w:customStyle="1" w:styleId="7DAD839909ED482CB77EDDD468AB19E0">
    <w:name w:val="7DAD839909ED482CB77EDDD468AB19E0"/>
    <w:rsid w:val="00576A6B"/>
  </w:style>
  <w:style w:type="paragraph" w:customStyle="1" w:styleId="9649210959C648FFBB778A96B696E085">
    <w:name w:val="9649210959C648FFBB778A96B696E085"/>
    <w:rsid w:val="00576A6B"/>
  </w:style>
  <w:style w:type="paragraph" w:customStyle="1" w:styleId="DD4918C8879E4E3B9201CAFCA1087A69">
    <w:name w:val="DD4918C8879E4E3B9201CAFCA1087A69"/>
    <w:rsid w:val="00576A6B"/>
  </w:style>
  <w:style w:type="paragraph" w:customStyle="1" w:styleId="362074B22A084ADCBAF32E8120F5FAEC">
    <w:name w:val="362074B22A084ADCBAF32E8120F5FAEC"/>
    <w:rsid w:val="00576A6B"/>
  </w:style>
  <w:style w:type="paragraph" w:customStyle="1" w:styleId="1AD2787466054B29AE1369828FE75BE2">
    <w:name w:val="1AD2787466054B29AE1369828FE75BE2"/>
    <w:rsid w:val="00576A6B"/>
  </w:style>
  <w:style w:type="paragraph" w:customStyle="1" w:styleId="3F44E039D1C748AFAF01FFECBE4535AA">
    <w:name w:val="3F44E039D1C748AFAF01FFECBE4535AA"/>
    <w:rsid w:val="00576A6B"/>
  </w:style>
  <w:style w:type="paragraph" w:customStyle="1" w:styleId="BAFECF40DE8B4AFDBB66989D21C90731">
    <w:name w:val="BAFECF40DE8B4AFDBB66989D21C90731"/>
    <w:rsid w:val="00576A6B"/>
  </w:style>
  <w:style w:type="paragraph" w:customStyle="1" w:styleId="3F546B4F3A414BFAB8B0F46040069F89">
    <w:name w:val="3F546B4F3A414BFAB8B0F46040069F89"/>
    <w:rsid w:val="00576A6B"/>
  </w:style>
  <w:style w:type="paragraph" w:customStyle="1" w:styleId="8AD33E1ABC0240689BE91DED2B2E3EE6">
    <w:name w:val="8AD33E1ABC0240689BE91DED2B2E3EE6"/>
    <w:rsid w:val="00576A6B"/>
  </w:style>
  <w:style w:type="paragraph" w:customStyle="1" w:styleId="18769D72FA9B4090956F3775F55554F4">
    <w:name w:val="18769D72FA9B4090956F3775F55554F4"/>
    <w:rsid w:val="00576A6B"/>
  </w:style>
  <w:style w:type="paragraph" w:customStyle="1" w:styleId="6B0533B1422441D1AD1D324167566DBE">
    <w:name w:val="6B0533B1422441D1AD1D324167566DBE"/>
    <w:rsid w:val="00576A6B"/>
  </w:style>
  <w:style w:type="paragraph" w:customStyle="1" w:styleId="04096F50CA4946F7AAD1415C3D603CA1">
    <w:name w:val="04096F50CA4946F7AAD1415C3D603CA1"/>
    <w:rsid w:val="00576A6B"/>
  </w:style>
  <w:style w:type="paragraph" w:customStyle="1" w:styleId="B21B8D036DDD41818839DB32E4718BE5">
    <w:name w:val="B21B8D036DDD41818839DB32E4718BE5"/>
    <w:rsid w:val="00576A6B"/>
  </w:style>
  <w:style w:type="paragraph" w:customStyle="1" w:styleId="44D5AAB6E1584A559FFB24F09A734870">
    <w:name w:val="44D5AAB6E1584A559FFB24F09A734870"/>
    <w:rsid w:val="00576A6B"/>
  </w:style>
  <w:style w:type="paragraph" w:customStyle="1" w:styleId="A5B42D9C4A0F4241820B6FFE99260807">
    <w:name w:val="A5B42D9C4A0F4241820B6FFE99260807"/>
    <w:rsid w:val="00576A6B"/>
  </w:style>
  <w:style w:type="paragraph" w:customStyle="1" w:styleId="D4175DFA70524F93AE8AEEEDD46F79F5">
    <w:name w:val="D4175DFA70524F93AE8AEEEDD46F79F5"/>
    <w:rsid w:val="00576A6B"/>
  </w:style>
  <w:style w:type="paragraph" w:customStyle="1" w:styleId="11238D4DC7E24C33A3F2DDAFE37AB463">
    <w:name w:val="11238D4DC7E24C33A3F2DDAFE37AB463"/>
    <w:rsid w:val="00576A6B"/>
  </w:style>
  <w:style w:type="paragraph" w:customStyle="1" w:styleId="326F92DBFB3C43C695B2D96241E841FE">
    <w:name w:val="326F92DBFB3C43C695B2D96241E841FE"/>
    <w:rsid w:val="00576A6B"/>
  </w:style>
  <w:style w:type="paragraph" w:customStyle="1" w:styleId="72BCC3DD32314A4BB6BE2BAB895FBBBF">
    <w:name w:val="72BCC3DD32314A4BB6BE2BAB895FBBBF"/>
    <w:rsid w:val="00576A6B"/>
  </w:style>
  <w:style w:type="paragraph" w:customStyle="1" w:styleId="822A1512103343318FCA01F5D3092CE0">
    <w:name w:val="822A1512103343318FCA01F5D3092CE0"/>
    <w:rsid w:val="00576A6B"/>
  </w:style>
  <w:style w:type="paragraph" w:customStyle="1" w:styleId="3C9DFCFC1BFA4618A8C95D26B078970E">
    <w:name w:val="3C9DFCFC1BFA4618A8C95D26B078970E"/>
    <w:rsid w:val="00576A6B"/>
  </w:style>
  <w:style w:type="paragraph" w:customStyle="1" w:styleId="7B35C98080AC4D0FBA1BC89D6B2AEF3C">
    <w:name w:val="7B35C98080AC4D0FBA1BC89D6B2AEF3C"/>
    <w:rsid w:val="00576A6B"/>
  </w:style>
  <w:style w:type="paragraph" w:customStyle="1" w:styleId="95F0A3319C20481CAB4D3724A09E3F9C">
    <w:name w:val="95F0A3319C20481CAB4D3724A09E3F9C"/>
    <w:rsid w:val="00576A6B"/>
  </w:style>
  <w:style w:type="paragraph" w:customStyle="1" w:styleId="D59E90CB993143938E7814DB413C2745">
    <w:name w:val="D59E90CB993143938E7814DB413C2745"/>
    <w:rsid w:val="00576A6B"/>
  </w:style>
  <w:style w:type="paragraph" w:customStyle="1" w:styleId="2519B78864B5452B87D1F051CBFA3858">
    <w:name w:val="2519B78864B5452B87D1F051CBFA3858"/>
    <w:rsid w:val="00576A6B"/>
  </w:style>
  <w:style w:type="paragraph" w:customStyle="1" w:styleId="D4A37C853CB94A5EBF0C017E96CEB2D7">
    <w:name w:val="D4A37C853CB94A5EBF0C017E96CEB2D7"/>
    <w:rsid w:val="00576A6B"/>
  </w:style>
  <w:style w:type="paragraph" w:customStyle="1" w:styleId="BEAF80A843F442348811FDDB9C7C0660">
    <w:name w:val="BEAF80A843F442348811FDDB9C7C0660"/>
    <w:rsid w:val="00576A6B"/>
  </w:style>
  <w:style w:type="paragraph" w:customStyle="1" w:styleId="B173F76AFF4B4474AC3B6FF7DDA3EB3C">
    <w:name w:val="B173F76AFF4B4474AC3B6FF7DDA3EB3C"/>
    <w:rsid w:val="00576A6B"/>
  </w:style>
  <w:style w:type="paragraph" w:customStyle="1" w:styleId="1834965DC53D41D8BF88F85C7F90B1E6">
    <w:name w:val="1834965DC53D41D8BF88F85C7F90B1E6"/>
    <w:rsid w:val="00576A6B"/>
  </w:style>
  <w:style w:type="paragraph" w:customStyle="1" w:styleId="CE1F049A142941ADB3CBB544409272C2">
    <w:name w:val="CE1F049A142941ADB3CBB544409272C2"/>
    <w:rsid w:val="00576A6B"/>
  </w:style>
  <w:style w:type="paragraph" w:customStyle="1" w:styleId="7C07AFC79A204E3EB9D5490AA28362E7">
    <w:name w:val="7C07AFC79A204E3EB9D5490AA28362E7"/>
    <w:rsid w:val="00576A6B"/>
  </w:style>
  <w:style w:type="paragraph" w:customStyle="1" w:styleId="EC523874A9754D64ACC3F94BD76F15A4">
    <w:name w:val="EC523874A9754D64ACC3F94BD76F15A4"/>
    <w:rsid w:val="00576A6B"/>
  </w:style>
  <w:style w:type="paragraph" w:customStyle="1" w:styleId="44E46769D30C43DAA631CE2D1B7548D8">
    <w:name w:val="44E46769D30C43DAA631CE2D1B7548D8"/>
    <w:rsid w:val="00576A6B"/>
  </w:style>
  <w:style w:type="paragraph" w:customStyle="1" w:styleId="8E281306667A41FC81A30F3B833CD8A6">
    <w:name w:val="8E281306667A41FC81A30F3B833CD8A6"/>
    <w:rsid w:val="00576A6B"/>
  </w:style>
  <w:style w:type="paragraph" w:customStyle="1" w:styleId="BB6232AD044F48D3A757960C0477A680">
    <w:name w:val="BB6232AD044F48D3A757960C0477A680"/>
    <w:rsid w:val="00576A6B"/>
  </w:style>
  <w:style w:type="paragraph" w:customStyle="1" w:styleId="D097C47927BF4F339B813372684F0B35">
    <w:name w:val="D097C47927BF4F339B813372684F0B35"/>
    <w:rsid w:val="00576A6B"/>
  </w:style>
  <w:style w:type="paragraph" w:customStyle="1" w:styleId="74DB1864B1E84390B6FDF8FC9AF52F99">
    <w:name w:val="74DB1864B1E84390B6FDF8FC9AF52F99"/>
    <w:rsid w:val="00576A6B"/>
  </w:style>
  <w:style w:type="paragraph" w:customStyle="1" w:styleId="D832A23A5F9745F7B170D6B5D7A88C1D">
    <w:name w:val="D832A23A5F9745F7B170D6B5D7A88C1D"/>
    <w:rsid w:val="00576A6B"/>
  </w:style>
  <w:style w:type="paragraph" w:customStyle="1" w:styleId="44F21D9E7AD9457295ABF75AFD4C7978">
    <w:name w:val="44F21D9E7AD9457295ABF75AFD4C7978"/>
    <w:rsid w:val="00576A6B"/>
  </w:style>
  <w:style w:type="paragraph" w:customStyle="1" w:styleId="1BCEC652FF6A4AC690E67265FF74D249">
    <w:name w:val="1BCEC652FF6A4AC690E67265FF74D249"/>
    <w:rsid w:val="00576A6B"/>
  </w:style>
  <w:style w:type="paragraph" w:customStyle="1" w:styleId="90AAFB8611824039BE45E86C11B7DF4D">
    <w:name w:val="90AAFB8611824039BE45E86C11B7DF4D"/>
    <w:rsid w:val="00576A6B"/>
  </w:style>
  <w:style w:type="paragraph" w:customStyle="1" w:styleId="D3F498B154B440F69A12D744AC90EDC6">
    <w:name w:val="D3F498B154B440F69A12D744AC90EDC6"/>
    <w:rsid w:val="00576A6B"/>
  </w:style>
  <w:style w:type="paragraph" w:customStyle="1" w:styleId="C1E76D15F7F24BF19DECCC2960387DB8">
    <w:name w:val="C1E76D15F7F24BF19DECCC2960387DB8"/>
    <w:rsid w:val="00576A6B"/>
  </w:style>
  <w:style w:type="paragraph" w:customStyle="1" w:styleId="33688245F5E24874AB563AADF04D8E7D">
    <w:name w:val="33688245F5E24874AB563AADF04D8E7D"/>
    <w:rsid w:val="00576A6B"/>
  </w:style>
  <w:style w:type="paragraph" w:customStyle="1" w:styleId="7E89AF3FB4E4426C915915C72E8632AD">
    <w:name w:val="7E89AF3FB4E4426C915915C72E8632AD"/>
    <w:rsid w:val="00576A6B"/>
  </w:style>
  <w:style w:type="paragraph" w:customStyle="1" w:styleId="D1CC804C24754A4C8AEEDB5C5F156F7C">
    <w:name w:val="D1CC804C24754A4C8AEEDB5C5F156F7C"/>
    <w:rsid w:val="00576A6B"/>
  </w:style>
  <w:style w:type="paragraph" w:customStyle="1" w:styleId="889ACB7F33A349D19692C12B9D7BD6FC">
    <w:name w:val="889ACB7F33A349D19692C12B9D7BD6FC"/>
    <w:rsid w:val="00576A6B"/>
  </w:style>
  <w:style w:type="paragraph" w:customStyle="1" w:styleId="D5DF34BDF665443587BC9D8013321493">
    <w:name w:val="D5DF34BDF665443587BC9D8013321493"/>
    <w:rsid w:val="00576A6B"/>
  </w:style>
  <w:style w:type="paragraph" w:customStyle="1" w:styleId="8391739E57EF44E0972992C2A207F351">
    <w:name w:val="8391739E57EF44E0972992C2A207F351"/>
    <w:rsid w:val="00576A6B"/>
  </w:style>
  <w:style w:type="paragraph" w:customStyle="1" w:styleId="4972606EACD243F0B284C80C07879B55">
    <w:name w:val="4972606EACD243F0B284C80C07879B55"/>
    <w:rsid w:val="00576A6B"/>
  </w:style>
  <w:style w:type="paragraph" w:customStyle="1" w:styleId="65AF8C4768924D5B8AB6DAADB2FF8F3B">
    <w:name w:val="65AF8C4768924D5B8AB6DAADB2FF8F3B"/>
    <w:rsid w:val="00576A6B"/>
  </w:style>
  <w:style w:type="paragraph" w:customStyle="1" w:styleId="502AC5C8424D48A685417B069947D130">
    <w:name w:val="502AC5C8424D48A685417B069947D130"/>
    <w:rsid w:val="00576A6B"/>
  </w:style>
  <w:style w:type="paragraph" w:customStyle="1" w:styleId="263023408E1B49D181BB5DFF565B59F1">
    <w:name w:val="263023408E1B49D181BB5DFF565B59F1"/>
    <w:rsid w:val="00576A6B"/>
  </w:style>
  <w:style w:type="paragraph" w:customStyle="1" w:styleId="9C15A2910D9D48988775FAFC682092A7">
    <w:name w:val="9C15A2910D9D48988775FAFC682092A7"/>
    <w:rsid w:val="00576A6B"/>
  </w:style>
  <w:style w:type="paragraph" w:customStyle="1" w:styleId="21F1211405894AAD9934D11E7FBA7B93">
    <w:name w:val="21F1211405894AAD9934D11E7FBA7B93"/>
    <w:rsid w:val="00576A6B"/>
  </w:style>
  <w:style w:type="paragraph" w:customStyle="1" w:styleId="BD73505851C94F69936B9F5DE0B5BAAB">
    <w:name w:val="BD73505851C94F69936B9F5DE0B5BAAB"/>
    <w:rsid w:val="00576A6B"/>
  </w:style>
  <w:style w:type="paragraph" w:customStyle="1" w:styleId="B11A397433D1417994ADA62836E23711">
    <w:name w:val="B11A397433D1417994ADA62836E23711"/>
    <w:rsid w:val="000518E8"/>
  </w:style>
  <w:style w:type="paragraph" w:customStyle="1" w:styleId="50B89EB5063D477EB70927BE7F69D6B8">
    <w:name w:val="50B89EB5063D477EB70927BE7F69D6B8"/>
    <w:rsid w:val="000518E8"/>
  </w:style>
  <w:style w:type="paragraph" w:customStyle="1" w:styleId="B752FA4951AB492F9D2FBD3A404931EA">
    <w:name w:val="B752FA4951AB492F9D2FBD3A404931EA"/>
    <w:rsid w:val="000518E8"/>
  </w:style>
  <w:style w:type="paragraph" w:customStyle="1" w:styleId="B3A4518D4F084A2894C039EE0833EC39">
    <w:name w:val="B3A4518D4F084A2894C039EE0833EC39"/>
    <w:rsid w:val="000518E8"/>
  </w:style>
  <w:style w:type="paragraph" w:customStyle="1" w:styleId="66BF42311E0E4D79BA3B8137D0202EF1">
    <w:name w:val="66BF42311E0E4D79BA3B8137D0202EF1"/>
    <w:rsid w:val="000518E8"/>
  </w:style>
  <w:style w:type="paragraph" w:customStyle="1" w:styleId="D5DB36FDE4F945F4B3276B4A08EF7DE8">
    <w:name w:val="D5DB36FDE4F945F4B3276B4A08EF7DE8"/>
    <w:rsid w:val="000518E8"/>
  </w:style>
  <w:style w:type="paragraph" w:customStyle="1" w:styleId="A98B2D7B597E415F9FFAEF31809CF453">
    <w:name w:val="A98B2D7B597E415F9FFAEF31809CF453"/>
    <w:rsid w:val="000518E8"/>
  </w:style>
  <w:style w:type="paragraph" w:customStyle="1" w:styleId="3B5707D8D9D24C83BADC47C7EAAD2DDD">
    <w:name w:val="3B5707D8D9D24C83BADC47C7EAAD2DDD"/>
    <w:rsid w:val="000518E8"/>
  </w:style>
  <w:style w:type="paragraph" w:customStyle="1" w:styleId="046A034ED4F443F39AA09506EB7F0D06">
    <w:name w:val="046A034ED4F443F39AA09506EB7F0D06"/>
    <w:rsid w:val="000518E8"/>
  </w:style>
  <w:style w:type="paragraph" w:customStyle="1" w:styleId="D716B0806907435CA0B24DB9CF2F5A07">
    <w:name w:val="D716B0806907435CA0B24DB9CF2F5A07"/>
    <w:rsid w:val="000518E8"/>
  </w:style>
  <w:style w:type="paragraph" w:customStyle="1" w:styleId="AC5D0022B7214CE4B23D2F8D90307D04">
    <w:name w:val="AC5D0022B7214CE4B23D2F8D90307D04"/>
    <w:rsid w:val="000518E8"/>
  </w:style>
  <w:style w:type="paragraph" w:customStyle="1" w:styleId="678B7F04E10241CB828141E873F458D9">
    <w:name w:val="678B7F04E10241CB828141E873F458D9"/>
    <w:rsid w:val="000518E8"/>
  </w:style>
  <w:style w:type="paragraph" w:customStyle="1" w:styleId="4BD5E8345B0441DBB029439229BFAFAA">
    <w:name w:val="4BD5E8345B0441DBB029439229BFAFAA"/>
    <w:rsid w:val="000518E8"/>
  </w:style>
  <w:style w:type="paragraph" w:customStyle="1" w:styleId="D6AECA7ADCAC44A0B3D36A4D8F92C271">
    <w:name w:val="D6AECA7ADCAC44A0B3D36A4D8F92C271"/>
    <w:rsid w:val="000518E8"/>
  </w:style>
  <w:style w:type="paragraph" w:customStyle="1" w:styleId="AAF822AED023424085F8849D1A64EE7A">
    <w:name w:val="AAF822AED023424085F8849D1A64EE7A"/>
    <w:rsid w:val="000518E8"/>
  </w:style>
  <w:style w:type="paragraph" w:customStyle="1" w:styleId="BE143AC7E0BE43ABAABB54DF967CF92B">
    <w:name w:val="BE143AC7E0BE43ABAABB54DF967CF92B"/>
    <w:rsid w:val="000518E8"/>
  </w:style>
  <w:style w:type="paragraph" w:customStyle="1" w:styleId="D91A31AFFC944A93B66C7858F45E6443">
    <w:name w:val="D91A31AFFC944A93B66C7858F45E6443"/>
    <w:rsid w:val="000518E8"/>
  </w:style>
  <w:style w:type="paragraph" w:customStyle="1" w:styleId="ABA8FBF69F4B45BBBC71D148FC41B8EB">
    <w:name w:val="ABA8FBF69F4B45BBBC71D148FC41B8EB"/>
    <w:rsid w:val="000518E8"/>
  </w:style>
  <w:style w:type="paragraph" w:customStyle="1" w:styleId="84606359B865498B891F9EE3CFBB5707">
    <w:name w:val="84606359B865498B891F9EE3CFBB5707"/>
    <w:rsid w:val="000518E8"/>
  </w:style>
  <w:style w:type="paragraph" w:customStyle="1" w:styleId="B83D3F9466404CB1834C6BF61F312BFD">
    <w:name w:val="B83D3F9466404CB1834C6BF61F312BFD"/>
    <w:rsid w:val="000518E8"/>
  </w:style>
  <w:style w:type="paragraph" w:customStyle="1" w:styleId="6D8DBF5109BE4F578EC58FE7005AE2A2">
    <w:name w:val="6D8DBF5109BE4F578EC58FE7005AE2A2"/>
    <w:rsid w:val="000518E8"/>
  </w:style>
  <w:style w:type="paragraph" w:customStyle="1" w:styleId="E3F80EFEB9E84F559045A5B635FBC255">
    <w:name w:val="E3F80EFEB9E84F559045A5B635FBC255"/>
    <w:rsid w:val="000518E8"/>
  </w:style>
  <w:style w:type="paragraph" w:customStyle="1" w:styleId="DDD4E0569989484093E52AA4B043A7FF">
    <w:name w:val="DDD4E0569989484093E52AA4B043A7FF"/>
    <w:rsid w:val="000518E8"/>
  </w:style>
  <w:style w:type="paragraph" w:customStyle="1" w:styleId="EA48824384094E2F9B8E73B420B42252">
    <w:name w:val="EA48824384094E2F9B8E73B420B42252"/>
    <w:rsid w:val="000518E8"/>
  </w:style>
  <w:style w:type="paragraph" w:customStyle="1" w:styleId="581CFC5C4E494C28A3A3A3DC70C0E261">
    <w:name w:val="581CFC5C4E494C28A3A3A3DC70C0E261"/>
    <w:rsid w:val="000518E8"/>
  </w:style>
  <w:style w:type="paragraph" w:customStyle="1" w:styleId="CD848F17C503438890419E2A3D6E7FF3">
    <w:name w:val="CD848F17C503438890419E2A3D6E7FF3"/>
    <w:rsid w:val="000518E8"/>
  </w:style>
  <w:style w:type="paragraph" w:customStyle="1" w:styleId="70F5C235CFBD48418DD3B71D06B9F411">
    <w:name w:val="70F5C235CFBD48418DD3B71D06B9F411"/>
    <w:rsid w:val="000518E8"/>
  </w:style>
  <w:style w:type="paragraph" w:customStyle="1" w:styleId="3C3CFDE944A3419BB825128F0EC23F15">
    <w:name w:val="3C3CFDE944A3419BB825128F0EC23F15"/>
    <w:rsid w:val="000518E8"/>
  </w:style>
  <w:style w:type="paragraph" w:customStyle="1" w:styleId="DAFA59F3E16B44D3ADB9B9E47BDE1EB9">
    <w:name w:val="DAFA59F3E16B44D3ADB9B9E47BDE1EB9"/>
    <w:rsid w:val="000518E8"/>
  </w:style>
  <w:style w:type="paragraph" w:customStyle="1" w:styleId="4A488BEFD4A148DC9BB782FC4B0F380A">
    <w:name w:val="4A488BEFD4A148DC9BB782FC4B0F380A"/>
    <w:rsid w:val="000518E8"/>
  </w:style>
  <w:style w:type="paragraph" w:customStyle="1" w:styleId="860C13B3A7224EFCBD0FA2E036D6A8F5">
    <w:name w:val="860C13B3A7224EFCBD0FA2E036D6A8F5"/>
    <w:rsid w:val="000518E8"/>
  </w:style>
  <w:style w:type="paragraph" w:customStyle="1" w:styleId="5A8C925BB09948C5B7E3897EE652D3E5">
    <w:name w:val="5A8C925BB09948C5B7E3897EE652D3E5"/>
    <w:rsid w:val="000518E8"/>
  </w:style>
  <w:style w:type="paragraph" w:customStyle="1" w:styleId="5CC386E345DF422FAD7E697663A5BA7A">
    <w:name w:val="5CC386E345DF422FAD7E697663A5BA7A"/>
    <w:rsid w:val="000518E8"/>
  </w:style>
  <w:style w:type="paragraph" w:customStyle="1" w:styleId="2C713953EA9E4AEABBC3B2C1677C5CF3">
    <w:name w:val="2C713953EA9E4AEABBC3B2C1677C5CF3"/>
    <w:rsid w:val="000518E8"/>
  </w:style>
  <w:style w:type="paragraph" w:customStyle="1" w:styleId="9B4707624EA2430E8474D5EDFCFF7740">
    <w:name w:val="9B4707624EA2430E8474D5EDFCFF7740"/>
    <w:rsid w:val="000518E8"/>
  </w:style>
  <w:style w:type="paragraph" w:customStyle="1" w:styleId="1E90A08A234940B694F3C55151072415">
    <w:name w:val="1E90A08A234940B694F3C55151072415"/>
    <w:rsid w:val="000518E8"/>
  </w:style>
  <w:style w:type="paragraph" w:customStyle="1" w:styleId="B4EBC17BF3064B81B95BDD61BA7CF0EE">
    <w:name w:val="B4EBC17BF3064B81B95BDD61BA7CF0EE"/>
    <w:rsid w:val="000518E8"/>
  </w:style>
  <w:style w:type="paragraph" w:customStyle="1" w:styleId="0AB6222DB0524122884C09DF7475A718">
    <w:name w:val="0AB6222DB0524122884C09DF7475A718"/>
    <w:rsid w:val="000518E8"/>
  </w:style>
  <w:style w:type="paragraph" w:customStyle="1" w:styleId="7228741471134215B550976C825E9148">
    <w:name w:val="7228741471134215B550976C825E9148"/>
    <w:rsid w:val="000518E8"/>
  </w:style>
  <w:style w:type="paragraph" w:customStyle="1" w:styleId="F072C8D8DCF845298C6431302CEA453B">
    <w:name w:val="F072C8D8DCF845298C6431302CEA453B"/>
    <w:rsid w:val="000518E8"/>
  </w:style>
  <w:style w:type="paragraph" w:customStyle="1" w:styleId="C2B24D1B1B714D22B2B03F804C6255C7">
    <w:name w:val="C2B24D1B1B714D22B2B03F804C6255C7"/>
    <w:rsid w:val="000518E8"/>
  </w:style>
  <w:style w:type="paragraph" w:customStyle="1" w:styleId="DA7DD12C5AA845BCB25A5288F15B5088">
    <w:name w:val="DA7DD12C5AA845BCB25A5288F15B5088"/>
    <w:rsid w:val="000518E8"/>
  </w:style>
  <w:style w:type="paragraph" w:customStyle="1" w:styleId="F1D9C19F078B4F918D1623CD1849BE92">
    <w:name w:val="F1D9C19F078B4F918D1623CD1849BE92"/>
    <w:rsid w:val="000518E8"/>
  </w:style>
  <w:style w:type="paragraph" w:customStyle="1" w:styleId="8CE83F252C5A4F68949512869FB9B8B2">
    <w:name w:val="8CE83F252C5A4F68949512869FB9B8B2"/>
    <w:rsid w:val="000518E8"/>
  </w:style>
  <w:style w:type="paragraph" w:customStyle="1" w:styleId="715AD137F4DF4CF0AA01E1E897453193">
    <w:name w:val="715AD137F4DF4CF0AA01E1E897453193"/>
    <w:rsid w:val="000518E8"/>
  </w:style>
  <w:style w:type="paragraph" w:customStyle="1" w:styleId="A68F7D24159C4692BB6F87708A1726B3">
    <w:name w:val="A68F7D24159C4692BB6F87708A1726B3"/>
    <w:rsid w:val="000518E8"/>
  </w:style>
  <w:style w:type="paragraph" w:customStyle="1" w:styleId="58F822E309304C02B0F9A1C013043517">
    <w:name w:val="58F822E309304C02B0F9A1C013043517"/>
    <w:rsid w:val="000518E8"/>
  </w:style>
  <w:style w:type="paragraph" w:customStyle="1" w:styleId="CF135CCA3BA547C680F764A6257F667C">
    <w:name w:val="CF135CCA3BA547C680F764A6257F667C"/>
    <w:rsid w:val="000518E8"/>
  </w:style>
  <w:style w:type="paragraph" w:customStyle="1" w:styleId="96DCEA15171D47A4B1F708411910709B">
    <w:name w:val="96DCEA15171D47A4B1F708411910709B"/>
    <w:rsid w:val="000518E8"/>
  </w:style>
  <w:style w:type="paragraph" w:customStyle="1" w:styleId="5E12FB2465D04D0EABCFD68C91FA0540">
    <w:name w:val="5E12FB2465D04D0EABCFD68C91FA0540"/>
    <w:rsid w:val="000518E8"/>
  </w:style>
  <w:style w:type="paragraph" w:customStyle="1" w:styleId="9C4D5604EDC94FFA891C59D65D99A9C0">
    <w:name w:val="9C4D5604EDC94FFA891C59D65D99A9C0"/>
    <w:rsid w:val="000518E8"/>
  </w:style>
  <w:style w:type="paragraph" w:customStyle="1" w:styleId="AA7B31B61B3942EA80E76E40D6099AC0">
    <w:name w:val="AA7B31B61B3942EA80E76E40D6099AC0"/>
    <w:rsid w:val="000518E8"/>
  </w:style>
  <w:style w:type="paragraph" w:customStyle="1" w:styleId="31197F0650B1423E80A4C3F405B44414">
    <w:name w:val="31197F0650B1423E80A4C3F405B44414"/>
    <w:rsid w:val="000518E8"/>
  </w:style>
  <w:style w:type="paragraph" w:customStyle="1" w:styleId="2AEE9CA9E9B44866AA8C6BDACF7CF8CD">
    <w:name w:val="2AEE9CA9E9B44866AA8C6BDACF7CF8CD"/>
    <w:rsid w:val="000518E8"/>
  </w:style>
  <w:style w:type="paragraph" w:customStyle="1" w:styleId="0FEC6AFDEB0F4E30BE00B9A6568E53D2">
    <w:name w:val="0FEC6AFDEB0F4E30BE00B9A6568E53D2"/>
    <w:rsid w:val="000518E8"/>
  </w:style>
  <w:style w:type="paragraph" w:customStyle="1" w:styleId="897840526934445EA02B15E5DD907CA1">
    <w:name w:val="897840526934445EA02B15E5DD907CA1"/>
    <w:rsid w:val="000518E8"/>
  </w:style>
  <w:style w:type="paragraph" w:customStyle="1" w:styleId="DB1AD3B5EEE34602AAB31F56D41EAD6C">
    <w:name w:val="DB1AD3B5EEE34602AAB31F56D41EAD6C"/>
    <w:rsid w:val="000518E8"/>
  </w:style>
  <w:style w:type="paragraph" w:customStyle="1" w:styleId="84B0F06B6A044D62B7EE07E3B1387886">
    <w:name w:val="84B0F06B6A044D62B7EE07E3B1387886"/>
    <w:rsid w:val="000518E8"/>
  </w:style>
  <w:style w:type="paragraph" w:customStyle="1" w:styleId="205B208E425F45FE9C759F1D76F8CACF">
    <w:name w:val="205B208E425F45FE9C759F1D76F8CACF"/>
    <w:rsid w:val="000518E8"/>
  </w:style>
  <w:style w:type="paragraph" w:customStyle="1" w:styleId="BFF417C2B19E46728A968C950795B75F">
    <w:name w:val="BFF417C2B19E46728A968C950795B75F"/>
    <w:rsid w:val="000518E8"/>
  </w:style>
  <w:style w:type="paragraph" w:customStyle="1" w:styleId="9E764C8D3DD443B68028DCB0048C78EA">
    <w:name w:val="9E764C8D3DD443B68028DCB0048C78EA"/>
    <w:rsid w:val="000518E8"/>
  </w:style>
  <w:style w:type="paragraph" w:customStyle="1" w:styleId="9B9B0B2B303C4908A15937C2F255F010">
    <w:name w:val="9B9B0B2B303C4908A15937C2F255F010"/>
    <w:rsid w:val="000518E8"/>
  </w:style>
  <w:style w:type="paragraph" w:customStyle="1" w:styleId="DBE56C2541E245439F085BFBAFCA933E">
    <w:name w:val="DBE56C2541E245439F085BFBAFCA933E"/>
    <w:rsid w:val="000518E8"/>
  </w:style>
  <w:style w:type="paragraph" w:customStyle="1" w:styleId="3E06921A1DDD45A0B79E8625C8537AAE">
    <w:name w:val="3E06921A1DDD45A0B79E8625C8537AAE"/>
    <w:rsid w:val="000518E8"/>
  </w:style>
  <w:style w:type="paragraph" w:customStyle="1" w:styleId="8FD0F9FBAC0F42AB9482784A9E851FE1">
    <w:name w:val="8FD0F9FBAC0F42AB9482784A9E851FE1"/>
    <w:rsid w:val="000518E8"/>
  </w:style>
  <w:style w:type="paragraph" w:customStyle="1" w:styleId="957BD8ED4D9041DDBD00E6E564E93FA9">
    <w:name w:val="957BD8ED4D9041DDBD00E6E564E93FA9"/>
    <w:rsid w:val="000518E8"/>
  </w:style>
  <w:style w:type="paragraph" w:customStyle="1" w:styleId="166952B08A0A46F8AA17847C01C56F1C">
    <w:name w:val="166952B08A0A46F8AA17847C01C56F1C"/>
    <w:rsid w:val="000518E8"/>
  </w:style>
  <w:style w:type="paragraph" w:customStyle="1" w:styleId="2BBCF014D2E649988B3288BAC6BBAAA9">
    <w:name w:val="2BBCF014D2E649988B3288BAC6BBAAA9"/>
    <w:rsid w:val="000518E8"/>
  </w:style>
  <w:style w:type="paragraph" w:customStyle="1" w:styleId="40094CBC4D8443E88465811584DF4E70">
    <w:name w:val="40094CBC4D8443E88465811584DF4E70"/>
    <w:rsid w:val="000518E8"/>
  </w:style>
  <w:style w:type="paragraph" w:customStyle="1" w:styleId="DE1AB51F619A4A8FBCD5BF3E157E391A">
    <w:name w:val="DE1AB51F619A4A8FBCD5BF3E157E391A"/>
    <w:rsid w:val="000518E8"/>
  </w:style>
  <w:style w:type="paragraph" w:customStyle="1" w:styleId="5EA60B70C487465E8D5470A4D22A32AB">
    <w:name w:val="5EA60B70C487465E8D5470A4D22A32AB"/>
    <w:rsid w:val="000518E8"/>
  </w:style>
  <w:style w:type="paragraph" w:customStyle="1" w:styleId="2DED5122DA994CDA93273EBB2E0B9BCA">
    <w:name w:val="2DED5122DA994CDA93273EBB2E0B9BCA"/>
    <w:rsid w:val="000518E8"/>
  </w:style>
  <w:style w:type="paragraph" w:customStyle="1" w:styleId="3327B02D129047EC94A4E8B975B722EC">
    <w:name w:val="3327B02D129047EC94A4E8B975B722EC"/>
    <w:rsid w:val="000518E8"/>
  </w:style>
  <w:style w:type="paragraph" w:customStyle="1" w:styleId="565E05CD1AF3449098ED8006C458A748">
    <w:name w:val="565E05CD1AF3449098ED8006C458A748"/>
    <w:rsid w:val="000518E8"/>
  </w:style>
  <w:style w:type="paragraph" w:customStyle="1" w:styleId="F58B765C06354EE98A8DEEEED3F69B8B">
    <w:name w:val="F58B765C06354EE98A8DEEEED3F69B8B"/>
    <w:rsid w:val="000518E8"/>
  </w:style>
  <w:style w:type="paragraph" w:customStyle="1" w:styleId="E8EC49F757E045D19A43B77C631359C1">
    <w:name w:val="E8EC49F757E045D19A43B77C631359C1"/>
    <w:rsid w:val="000518E8"/>
  </w:style>
  <w:style w:type="paragraph" w:customStyle="1" w:styleId="1F587311CE0C45E2A0866224B51702FF">
    <w:name w:val="1F587311CE0C45E2A0866224B51702FF"/>
    <w:rsid w:val="000518E8"/>
  </w:style>
  <w:style w:type="paragraph" w:customStyle="1" w:styleId="79B45A23E46E4151B4D8AD72EDE14912">
    <w:name w:val="79B45A23E46E4151B4D8AD72EDE14912"/>
    <w:rsid w:val="000518E8"/>
  </w:style>
  <w:style w:type="paragraph" w:customStyle="1" w:styleId="C0141DDAB11F46FCAAF69171DFE801BF">
    <w:name w:val="C0141DDAB11F46FCAAF69171DFE801BF"/>
    <w:rsid w:val="000518E8"/>
  </w:style>
  <w:style w:type="paragraph" w:customStyle="1" w:styleId="02DFE9153C634DD8878E0908EC28FC4C">
    <w:name w:val="02DFE9153C634DD8878E0908EC28FC4C"/>
    <w:rsid w:val="000518E8"/>
  </w:style>
  <w:style w:type="paragraph" w:customStyle="1" w:styleId="C59567CDA21B4A338A320BC0BF80E740">
    <w:name w:val="C59567CDA21B4A338A320BC0BF80E740"/>
    <w:rsid w:val="000518E8"/>
  </w:style>
  <w:style w:type="paragraph" w:customStyle="1" w:styleId="BFB4ECC7629545CF8310AB0A67D73F13">
    <w:name w:val="BFB4ECC7629545CF8310AB0A67D73F13"/>
    <w:rsid w:val="000518E8"/>
  </w:style>
  <w:style w:type="paragraph" w:customStyle="1" w:styleId="0E7ABD6A4A7148BDB3A59E7B1B9F8D90">
    <w:name w:val="0E7ABD6A4A7148BDB3A59E7B1B9F8D90"/>
    <w:rsid w:val="000518E8"/>
  </w:style>
  <w:style w:type="paragraph" w:customStyle="1" w:styleId="BD6A28AE7EC54E5392F318A05E8E49E1">
    <w:name w:val="BD6A28AE7EC54E5392F318A05E8E49E1"/>
    <w:rsid w:val="000518E8"/>
  </w:style>
  <w:style w:type="paragraph" w:customStyle="1" w:styleId="58B5809FE5A2466A8A0C413C1EDE4C06">
    <w:name w:val="58B5809FE5A2466A8A0C413C1EDE4C06"/>
    <w:rsid w:val="000518E8"/>
  </w:style>
  <w:style w:type="paragraph" w:customStyle="1" w:styleId="1240BF961B5C40BFA1B41767075DE751">
    <w:name w:val="1240BF961B5C40BFA1B41767075DE751"/>
    <w:rsid w:val="000518E8"/>
  </w:style>
  <w:style w:type="paragraph" w:customStyle="1" w:styleId="1AF68AAE714A421EA832FBD6E5F72972">
    <w:name w:val="1AF68AAE714A421EA832FBD6E5F72972"/>
    <w:rsid w:val="000518E8"/>
  </w:style>
  <w:style w:type="paragraph" w:customStyle="1" w:styleId="DC7BDCD198504C65ABBA28D2DC0CDE99">
    <w:name w:val="DC7BDCD198504C65ABBA28D2DC0CDE99"/>
    <w:rsid w:val="000518E8"/>
  </w:style>
  <w:style w:type="paragraph" w:customStyle="1" w:styleId="9A4B3DAFD78C4DEA8B276A998818493A">
    <w:name w:val="9A4B3DAFD78C4DEA8B276A998818493A"/>
    <w:rsid w:val="000518E8"/>
  </w:style>
  <w:style w:type="paragraph" w:customStyle="1" w:styleId="BAC3CAA94FCD459D9FEF5E74B70B32BA">
    <w:name w:val="BAC3CAA94FCD459D9FEF5E74B70B32BA"/>
    <w:rsid w:val="000518E8"/>
  </w:style>
  <w:style w:type="paragraph" w:customStyle="1" w:styleId="88A446C0966644F19FBF5B48FCEB19BF">
    <w:name w:val="88A446C0966644F19FBF5B48FCEB19BF"/>
    <w:rsid w:val="000518E8"/>
  </w:style>
  <w:style w:type="paragraph" w:customStyle="1" w:styleId="FC2D8A08F29A4BD48CA0E1F676F89316">
    <w:name w:val="FC2D8A08F29A4BD48CA0E1F676F89316"/>
    <w:rsid w:val="000518E8"/>
  </w:style>
  <w:style w:type="paragraph" w:customStyle="1" w:styleId="FB1BE227AD944B7488953948490D8F83">
    <w:name w:val="FB1BE227AD944B7488953948490D8F83"/>
    <w:rsid w:val="000518E8"/>
  </w:style>
  <w:style w:type="paragraph" w:customStyle="1" w:styleId="B97D554F3EAC4D56ACA5F589C9724E04">
    <w:name w:val="B97D554F3EAC4D56ACA5F589C9724E04"/>
    <w:rsid w:val="000518E8"/>
  </w:style>
  <w:style w:type="paragraph" w:customStyle="1" w:styleId="E2C9D98B7B1F4B9F938CB6D8A10FB6E5">
    <w:name w:val="E2C9D98B7B1F4B9F938CB6D8A10FB6E5"/>
    <w:rsid w:val="000518E8"/>
  </w:style>
  <w:style w:type="paragraph" w:customStyle="1" w:styleId="174444F0ADAF43019D24255BB70D8664">
    <w:name w:val="174444F0ADAF43019D24255BB70D8664"/>
    <w:rsid w:val="000518E8"/>
  </w:style>
  <w:style w:type="paragraph" w:customStyle="1" w:styleId="8273F5980C7940169C772E921459E5E9">
    <w:name w:val="8273F5980C7940169C772E921459E5E9"/>
    <w:rsid w:val="000518E8"/>
  </w:style>
  <w:style w:type="paragraph" w:customStyle="1" w:styleId="250305A8221D44A6A4D857100D3550FE">
    <w:name w:val="250305A8221D44A6A4D857100D3550FE"/>
    <w:rsid w:val="000518E8"/>
  </w:style>
  <w:style w:type="paragraph" w:customStyle="1" w:styleId="0F20C23E618242CD8BF3EC38037FC1A6">
    <w:name w:val="0F20C23E618242CD8BF3EC38037FC1A6"/>
    <w:rsid w:val="000518E8"/>
  </w:style>
  <w:style w:type="paragraph" w:customStyle="1" w:styleId="B641A8D1DD4740BEB90E74D71473F96C">
    <w:name w:val="B641A8D1DD4740BEB90E74D71473F96C"/>
    <w:rsid w:val="000518E8"/>
  </w:style>
  <w:style w:type="paragraph" w:customStyle="1" w:styleId="5EF66F819C5D4A8697234054CECE5655">
    <w:name w:val="5EF66F819C5D4A8697234054CECE5655"/>
    <w:rsid w:val="000518E8"/>
  </w:style>
  <w:style w:type="paragraph" w:customStyle="1" w:styleId="08412FD257A44487BFA9D70AB8342A63">
    <w:name w:val="08412FD257A44487BFA9D70AB8342A63"/>
    <w:rsid w:val="000518E8"/>
  </w:style>
  <w:style w:type="paragraph" w:customStyle="1" w:styleId="A573BBEE10FE405FA357F9B12C44641F">
    <w:name w:val="A573BBEE10FE405FA357F9B12C44641F"/>
    <w:rsid w:val="000518E8"/>
  </w:style>
  <w:style w:type="paragraph" w:customStyle="1" w:styleId="6395E065C2CF4C929FDDD9F05EA8279C">
    <w:name w:val="6395E065C2CF4C929FDDD9F05EA8279C"/>
    <w:rsid w:val="000518E8"/>
  </w:style>
  <w:style w:type="paragraph" w:customStyle="1" w:styleId="1FB525CFC9B141EAB006AB1530911FB3">
    <w:name w:val="1FB525CFC9B141EAB006AB1530911FB3"/>
    <w:rsid w:val="000518E8"/>
  </w:style>
  <w:style w:type="paragraph" w:customStyle="1" w:styleId="BE292BCE369B4781ACA0EF68C957B3BA">
    <w:name w:val="BE292BCE369B4781ACA0EF68C957B3BA"/>
    <w:rsid w:val="000518E8"/>
  </w:style>
  <w:style w:type="paragraph" w:customStyle="1" w:styleId="D5DFC9094975429F9E8FBB7AC989BD07">
    <w:name w:val="D5DFC9094975429F9E8FBB7AC989BD07"/>
    <w:rsid w:val="000518E8"/>
  </w:style>
  <w:style w:type="paragraph" w:customStyle="1" w:styleId="38AF8E20B767422B88B25DD2BE2702F0">
    <w:name w:val="38AF8E20B767422B88B25DD2BE2702F0"/>
    <w:rsid w:val="000518E8"/>
  </w:style>
  <w:style w:type="paragraph" w:customStyle="1" w:styleId="DB22EEF88DEF4A9A8E713C02B1A35535">
    <w:name w:val="DB22EEF88DEF4A9A8E713C02B1A35535"/>
    <w:rsid w:val="000518E8"/>
  </w:style>
  <w:style w:type="paragraph" w:customStyle="1" w:styleId="FFDE439C97344ECAA601364BB5E80717">
    <w:name w:val="FFDE439C97344ECAA601364BB5E80717"/>
    <w:rsid w:val="000518E8"/>
  </w:style>
  <w:style w:type="paragraph" w:customStyle="1" w:styleId="5C69AECAC44140039525D1674F240972">
    <w:name w:val="5C69AECAC44140039525D1674F240972"/>
    <w:rsid w:val="000518E8"/>
  </w:style>
  <w:style w:type="paragraph" w:customStyle="1" w:styleId="DAD6A6E26CC34273A41D47C0043CC60B">
    <w:name w:val="DAD6A6E26CC34273A41D47C0043CC60B"/>
    <w:rsid w:val="000518E8"/>
  </w:style>
  <w:style w:type="paragraph" w:customStyle="1" w:styleId="86575B4D7D2D40CCB2E1CA9E24C417CC">
    <w:name w:val="86575B4D7D2D40CCB2E1CA9E24C417CC"/>
    <w:rsid w:val="000518E8"/>
  </w:style>
  <w:style w:type="paragraph" w:customStyle="1" w:styleId="1897C595D5784E0A8E09A984AF3641D0">
    <w:name w:val="1897C595D5784E0A8E09A984AF3641D0"/>
    <w:rsid w:val="000518E8"/>
  </w:style>
  <w:style w:type="paragraph" w:customStyle="1" w:styleId="EDC3BD5604D04FAEA2E3BA2DBBAD5B42">
    <w:name w:val="EDC3BD5604D04FAEA2E3BA2DBBAD5B42"/>
    <w:rsid w:val="000518E8"/>
  </w:style>
  <w:style w:type="paragraph" w:customStyle="1" w:styleId="B38FCA67659E441BB2CDBA8F2C8F2C0B">
    <w:name w:val="B38FCA67659E441BB2CDBA8F2C8F2C0B"/>
    <w:rsid w:val="000518E8"/>
  </w:style>
  <w:style w:type="paragraph" w:customStyle="1" w:styleId="18BC8D000F3A4EBC8599443DF8EF9463">
    <w:name w:val="18BC8D000F3A4EBC8599443DF8EF9463"/>
    <w:rsid w:val="000518E8"/>
  </w:style>
  <w:style w:type="paragraph" w:customStyle="1" w:styleId="67206CE8D16A4C5DA7CAB6677A152ECF">
    <w:name w:val="67206CE8D16A4C5DA7CAB6677A152ECF"/>
    <w:rsid w:val="000518E8"/>
  </w:style>
  <w:style w:type="paragraph" w:customStyle="1" w:styleId="988035E68EE04D4C90E27BCC923E05B2">
    <w:name w:val="988035E68EE04D4C90E27BCC923E05B2"/>
    <w:rsid w:val="000518E8"/>
  </w:style>
  <w:style w:type="paragraph" w:customStyle="1" w:styleId="49A5E578EA4E42E5B8309ED861F1EE3E">
    <w:name w:val="49A5E578EA4E42E5B8309ED861F1EE3E"/>
    <w:rsid w:val="000518E8"/>
  </w:style>
  <w:style w:type="paragraph" w:customStyle="1" w:styleId="AB80C9E55CB942CA96AFBCFD30294CAD">
    <w:name w:val="AB80C9E55CB942CA96AFBCFD30294CAD"/>
    <w:rsid w:val="000518E8"/>
  </w:style>
  <w:style w:type="paragraph" w:customStyle="1" w:styleId="DA0ADC1AFF1A4B8F8D8F8BA7135FDDF3">
    <w:name w:val="DA0ADC1AFF1A4B8F8D8F8BA7135FDDF3"/>
    <w:rsid w:val="000518E8"/>
  </w:style>
  <w:style w:type="paragraph" w:customStyle="1" w:styleId="5DB94E1B5ABB4DC0B584F20188771955">
    <w:name w:val="5DB94E1B5ABB4DC0B584F20188771955"/>
    <w:rsid w:val="000518E8"/>
  </w:style>
  <w:style w:type="paragraph" w:customStyle="1" w:styleId="C17616423F0F4FF093A82DCC49EA17B2">
    <w:name w:val="C17616423F0F4FF093A82DCC49EA17B2"/>
    <w:rsid w:val="000518E8"/>
  </w:style>
  <w:style w:type="paragraph" w:customStyle="1" w:styleId="BC872E3B2D0C4BD68BB44D2BFDC3CF24">
    <w:name w:val="BC872E3B2D0C4BD68BB44D2BFDC3CF24"/>
    <w:rsid w:val="000518E8"/>
  </w:style>
  <w:style w:type="paragraph" w:customStyle="1" w:styleId="1CFF1E6D6E6D436B8D6D733857F00EF0">
    <w:name w:val="1CFF1E6D6E6D436B8D6D733857F00EF0"/>
    <w:rsid w:val="000518E8"/>
  </w:style>
  <w:style w:type="paragraph" w:customStyle="1" w:styleId="84DE21E88CA64285882D0623C60BC7CF">
    <w:name w:val="84DE21E88CA64285882D0623C60BC7CF"/>
    <w:rsid w:val="000518E8"/>
  </w:style>
  <w:style w:type="paragraph" w:customStyle="1" w:styleId="E798CB56B5F44424A112D90537F5D039">
    <w:name w:val="E798CB56B5F44424A112D90537F5D039"/>
    <w:rsid w:val="000518E8"/>
  </w:style>
  <w:style w:type="paragraph" w:customStyle="1" w:styleId="3E97B28EF78042709C2D0E566520AC5F">
    <w:name w:val="3E97B28EF78042709C2D0E566520AC5F"/>
    <w:rsid w:val="000518E8"/>
  </w:style>
  <w:style w:type="paragraph" w:customStyle="1" w:styleId="949BF2AAF2D54AF1A938403E5E14C448">
    <w:name w:val="949BF2AAF2D54AF1A938403E5E14C448"/>
    <w:rsid w:val="000518E8"/>
  </w:style>
  <w:style w:type="paragraph" w:customStyle="1" w:styleId="F49E244ED6084ABA9C38BCAFF56A8F27">
    <w:name w:val="F49E244ED6084ABA9C38BCAFF56A8F27"/>
    <w:rsid w:val="000518E8"/>
  </w:style>
  <w:style w:type="paragraph" w:customStyle="1" w:styleId="665874F74FFD4487A967D82BED22EA55">
    <w:name w:val="665874F74FFD4487A967D82BED22EA55"/>
    <w:rsid w:val="000518E8"/>
  </w:style>
  <w:style w:type="paragraph" w:customStyle="1" w:styleId="97814992DFC647FE9F0AA4861A1BA5AD">
    <w:name w:val="97814992DFC647FE9F0AA4861A1BA5AD"/>
    <w:rsid w:val="000518E8"/>
  </w:style>
  <w:style w:type="paragraph" w:customStyle="1" w:styleId="F347114240834B2495EB22E4713FB4F8">
    <w:name w:val="F347114240834B2495EB22E4713FB4F8"/>
    <w:rsid w:val="000518E8"/>
  </w:style>
  <w:style w:type="paragraph" w:customStyle="1" w:styleId="76A4B511160E4944BCF62471ADE57BAC">
    <w:name w:val="76A4B511160E4944BCF62471ADE57BAC"/>
    <w:rsid w:val="000518E8"/>
  </w:style>
  <w:style w:type="paragraph" w:customStyle="1" w:styleId="783E5995535B4E338FD006B3F97A73BF">
    <w:name w:val="783E5995535B4E338FD006B3F97A73BF"/>
    <w:rsid w:val="000518E8"/>
  </w:style>
  <w:style w:type="paragraph" w:customStyle="1" w:styleId="3C3211E1CCDA4E0AB422C8313F5CCC19">
    <w:name w:val="3C3211E1CCDA4E0AB422C8313F5CCC19"/>
    <w:rsid w:val="000518E8"/>
  </w:style>
  <w:style w:type="paragraph" w:customStyle="1" w:styleId="B29FD57237844F40B057934E5B764CF9">
    <w:name w:val="B29FD57237844F40B057934E5B764CF9"/>
    <w:rsid w:val="000518E8"/>
  </w:style>
  <w:style w:type="paragraph" w:customStyle="1" w:styleId="8FC3744D2F9D46E68A593F0690FE274C">
    <w:name w:val="8FC3744D2F9D46E68A593F0690FE274C"/>
    <w:rsid w:val="000518E8"/>
  </w:style>
  <w:style w:type="paragraph" w:customStyle="1" w:styleId="C52DC36CBB674CA79F02F0D488944307">
    <w:name w:val="C52DC36CBB674CA79F02F0D488944307"/>
    <w:rsid w:val="000518E8"/>
  </w:style>
  <w:style w:type="paragraph" w:customStyle="1" w:styleId="F672C96ABB0C4724A62EB1F48950A071">
    <w:name w:val="F672C96ABB0C4724A62EB1F48950A071"/>
    <w:rsid w:val="000518E8"/>
  </w:style>
  <w:style w:type="paragraph" w:customStyle="1" w:styleId="C0962AFB0FF647619B2F8DE56CD39C41">
    <w:name w:val="C0962AFB0FF647619B2F8DE56CD39C41"/>
    <w:rsid w:val="000518E8"/>
  </w:style>
  <w:style w:type="paragraph" w:customStyle="1" w:styleId="E3AFD0D502354DD0A0EEA904E6064F2B">
    <w:name w:val="E3AFD0D502354DD0A0EEA904E6064F2B"/>
    <w:rsid w:val="000518E8"/>
  </w:style>
  <w:style w:type="paragraph" w:customStyle="1" w:styleId="F9A62A8C3F1142D1BF44292D0616B651">
    <w:name w:val="F9A62A8C3F1142D1BF44292D0616B651"/>
    <w:rsid w:val="000518E8"/>
  </w:style>
  <w:style w:type="paragraph" w:customStyle="1" w:styleId="C9F789A5687F4A6599E5876F82DC85DA">
    <w:name w:val="C9F789A5687F4A6599E5876F82DC85DA"/>
    <w:rsid w:val="000518E8"/>
  </w:style>
  <w:style w:type="paragraph" w:customStyle="1" w:styleId="3A033D93DC274248908DF4F327320670">
    <w:name w:val="3A033D93DC274248908DF4F327320670"/>
    <w:rsid w:val="000518E8"/>
  </w:style>
  <w:style w:type="paragraph" w:customStyle="1" w:styleId="C21F7D7967334E06B7A6D1B62B3C5DAD">
    <w:name w:val="C21F7D7967334E06B7A6D1B62B3C5DAD"/>
    <w:rsid w:val="000518E8"/>
  </w:style>
  <w:style w:type="paragraph" w:customStyle="1" w:styleId="F358C09CA46448C1AB1E4E5FA464067A">
    <w:name w:val="F358C09CA46448C1AB1E4E5FA464067A"/>
    <w:rsid w:val="000518E8"/>
  </w:style>
  <w:style w:type="paragraph" w:customStyle="1" w:styleId="DEF7364073E946568BD474A8D6B8B38F">
    <w:name w:val="DEF7364073E946568BD474A8D6B8B38F"/>
    <w:rsid w:val="000518E8"/>
  </w:style>
  <w:style w:type="paragraph" w:customStyle="1" w:styleId="E8D96232DAE443D4BAEAEF04A0BCC221">
    <w:name w:val="E8D96232DAE443D4BAEAEF04A0BCC221"/>
    <w:rsid w:val="000518E8"/>
  </w:style>
  <w:style w:type="paragraph" w:customStyle="1" w:styleId="E4214E97EDC942AE922D8F297D5382A4">
    <w:name w:val="E4214E97EDC942AE922D8F297D5382A4"/>
    <w:rsid w:val="000518E8"/>
  </w:style>
  <w:style w:type="paragraph" w:customStyle="1" w:styleId="F00001BBF61B4F538699286DCF8B6092">
    <w:name w:val="F00001BBF61B4F538699286DCF8B6092"/>
    <w:rsid w:val="000518E8"/>
  </w:style>
  <w:style w:type="paragraph" w:customStyle="1" w:styleId="57F91AA7BF9041F5A454AE5B337D4DF4">
    <w:name w:val="57F91AA7BF9041F5A454AE5B337D4DF4"/>
    <w:rsid w:val="000518E8"/>
  </w:style>
  <w:style w:type="paragraph" w:customStyle="1" w:styleId="71F93340B829409E83CC8C55EA457ACB">
    <w:name w:val="71F93340B829409E83CC8C55EA457ACB"/>
    <w:rsid w:val="008E1327"/>
  </w:style>
  <w:style w:type="paragraph" w:customStyle="1" w:styleId="17D25442DF144684BA44DCB538074C30">
    <w:name w:val="17D25442DF144684BA44DCB538074C30"/>
    <w:rsid w:val="008E1327"/>
  </w:style>
  <w:style w:type="paragraph" w:customStyle="1" w:styleId="BE7EC4D19C224F4ABB609C2E53EDE924">
    <w:name w:val="BE7EC4D19C224F4ABB609C2E53EDE924"/>
    <w:rsid w:val="008E1327"/>
  </w:style>
  <w:style w:type="paragraph" w:customStyle="1" w:styleId="CD87B6D2D38A47D3A75AC3E694B4884A">
    <w:name w:val="CD87B6D2D38A47D3A75AC3E694B4884A"/>
    <w:rsid w:val="008E1327"/>
  </w:style>
  <w:style w:type="paragraph" w:customStyle="1" w:styleId="28782EFA41D34BB8BBC87180B17841E1">
    <w:name w:val="28782EFA41D34BB8BBC87180B17841E1"/>
    <w:rsid w:val="008E1327"/>
  </w:style>
  <w:style w:type="paragraph" w:customStyle="1" w:styleId="3BC929B8F7894BA1A8C14754CB5045BD">
    <w:name w:val="3BC929B8F7894BA1A8C14754CB5045BD"/>
    <w:rsid w:val="008E1327"/>
  </w:style>
  <w:style w:type="paragraph" w:customStyle="1" w:styleId="CD575794DAB04579844F1C77588DA26B">
    <w:name w:val="CD575794DAB04579844F1C77588DA26B"/>
    <w:rsid w:val="008E1327"/>
  </w:style>
  <w:style w:type="paragraph" w:customStyle="1" w:styleId="569090AA35BE432EBB1C83DEA7E5A631">
    <w:name w:val="569090AA35BE432EBB1C83DEA7E5A631"/>
    <w:rsid w:val="008E1327"/>
  </w:style>
  <w:style w:type="paragraph" w:customStyle="1" w:styleId="D3830DA2BE014A5EA00169EA75441830">
    <w:name w:val="D3830DA2BE014A5EA00169EA75441830"/>
    <w:rsid w:val="008E1327"/>
  </w:style>
  <w:style w:type="paragraph" w:customStyle="1" w:styleId="07B383FFBFD44C94A5159DCD4CD317B7">
    <w:name w:val="07B383FFBFD44C94A5159DCD4CD317B7"/>
    <w:rsid w:val="008E1327"/>
  </w:style>
  <w:style w:type="paragraph" w:customStyle="1" w:styleId="1BA15172E0E740AEAE4B554F9C29D632">
    <w:name w:val="1BA15172E0E740AEAE4B554F9C29D632"/>
    <w:rsid w:val="008E1327"/>
  </w:style>
  <w:style w:type="paragraph" w:customStyle="1" w:styleId="CDCA2E643B6D464389E57E47622F18BD">
    <w:name w:val="CDCA2E643B6D464389E57E47622F18BD"/>
    <w:rsid w:val="008E1327"/>
  </w:style>
  <w:style w:type="paragraph" w:customStyle="1" w:styleId="D5ED1603C929424A9F564781312C61AC">
    <w:name w:val="D5ED1603C929424A9F564781312C61AC"/>
    <w:rsid w:val="008E1327"/>
  </w:style>
  <w:style w:type="paragraph" w:customStyle="1" w:styleId="51DA7FCBA81C4F53A55B07D9B049ABF7">
    <w:name w:val="51DA7FCBA81C4F53A55B07D9B049ABF7"/>
    <w:rsid w:val="008E1327"/>
  </w:style>
  <w:style w:type="paragraph" w:customStyle="1" w:styleId="62E6C9FA37EC4A1D8B427AF2922E57FB">
    <w:name w:val="62E6C9FA37EC4A1D8B427AF2922E57FB"/>
    <w:rsid w:val="008E1327"/>
  </w:style>
  <w:style w:type="paragraph" w:customStyle="1" w:styleId="C0EDDB8C7FAC4F169D469334D81D78E6">
    <w:name w:val="C0EDDB8C7FAC4F169D469334D81D78E6"/>
    <w:rsid w:val="008E1327"/>
  </w:style>
  <w:style w:type="paragraph" w:customStyle="1" w:styleId="422507C3B8B14053BF15A8278559DC86">
    <w:name w:val="422507C3B8B14053BF15A8278559DC86"/>
    <w:rsid w:val="008E1327"/>
  </w:style>
  <w:style w:type="paragraph" w:customStyle="1" w:styleId="4592D777E9E144CA86D8D8646C30B645">
    <w:name w:val="4592D777E9E144CA86D8D8646C30B645"/>
    <w:rsid w:val="008E1327"/>
  </w:style>
  <w:style w:type="paragraph" w:customStyle="1" w:styleId="EE016B8BEE3C424CA112BB1A15FB5DB4">
    <w:name w:val="EE016B8BEE3C424CA112BB1A15FB5DB4"/>
    <w:rsid w:val="008E1327"/>
  </w:style>
  <w:style w:type="paragraph" w:customStyle="1" w:styleId="A623F4CEE8B94932B41B0E5B7AD08142">
    <w:name w:val="A623F4CEE8B94932B41B0E5B7AD08142"/>
    <w:rsid w:val="008E1327"/>
  </w:style>
  <w:style w:type="paragraph" w:customStyle="1" w:styleId="CB907E3723ED468184FDB7ACB341F2D9">
    <w:name w:val="CB907E3723ED468184FDB7ACB341F2D9"/>
    <w:rsid w:val="008E1327"/>
  </w:style>
  <w:style w:type="paragraph" w:customStyle="1" w:styleId="A9AEC57CC5EE4139A53E57661CC38B3A">
    <w:name w:val="A9AEC57CC5EE4139A53E57661CC38B3A"/>
    <w:rsid w:val="008E1327"/>
  </w:style>
  <w:style w:type="paragraph" w:customStyle="1" w:styleId="A94A349374CC4EB6A6DF16F1B67A1160">
    <w:name w:val="A94A349374CC4EB6A6DF16F1B67A1160"/>
    <w:rsid w:val="008E1327"/>
  </w:style>
  <w:style w:type="paragraph" w:customStyle="1" w:styleId="6DE77B1ACC554F6C85DF2A69B55196D0">
    <w:name w:val="6DE77B1ACC554F6C85DF2A69B55196D0"/>
    <w:rsid w:val="008E1327"/>
  </w:style>
  <w:style w:type="paragraph" w:customStyle="1" w:styleId="7A1CD7C384924604BB6DCC26D04EAE15">
    <w:name w:val="7A1CD7C384924604BB6DCC26D04EAE15"/>
    <w:rsid w:val="008E1327"/>
  </w:style>
  <w:style w:type="paragraph" w:customStyle="1" w:styleId="EE08214F428B4D2CA85B83C2479C98B6">
    <w:name w:val="EE08214F428B4D2CA85B83C2479C98B6"/>
    <w:rsid w:val="008E1327"/>
  </w:style>
  <w:style w:type="paragraph" w:customStyle="1" w:styleId="EED928C913D24C16AB30C92B1EBC3FC0">
    <w:name w:val="EED928C913D24C16AB30C92B1EBC3FC0"/>
    <w:rsid w:val="008E1327"/>
  </w:style>
  <w:style w:type="paragraph" w:customStyle="1" w:styleId="27CC717C327E4D458F9BCFB579C3B477">
    <w:name w:val="27CC717C327E4D458F9BCFB579C3B477"/>
    <w:rsid w:val="008E1327"/>
  </w:style>
  <w:style w:type="paragraph" w:customStyle="1" w:styleId="F18363EDF03B439BA2C543C41D4C1584">
    <w:name w:val="F18363EDF03B439BA2C543C41D4C1584"/>
    <w:rsid w:val="008E1327"/>
  </w:style>
  <w:style w:type="paragraph" w:customStyle="1" w:styleId="319D73D5114540DDABCAA2C923316998">
    <w:name w:val="319D73D5114540DDABCAA2C923316998"/>
    <w:rsid w:val="008E1327"/>
  </w:style>
  <w:style w:type="paragraph" w:customStyle="1" w:styleId="59FC0D2B36F74C92AA41B0441BF83E0A">
    <w:name w:val="59FC0D2B36F74C92AA41B0441BF83E0A"/>
    <w:rsid w:val="008E1327"/>
  </w:style>
  <w:style w:type="paragraph" w:customStyle="1" w:styleId="958337695B0E41D689DF9FD441362637">
    <w:name w:val="958337695B0E41D689DF9FD441362637"/>
    <w:rsid w:val="008E1327"/>
  </w:style>
  <w:style w:type="paragraph" w:customStyle="1" w:styleId="92541E1A41EB429A84AC321FF8646E34">
    <w:name w:val="92541E1A41EB429A84AC321FF8646E34"/>
    <w:rsid w:val="008E1327"/>
  </w:style>
  <w:style w:type="paragraph" w:customStyle="1" w:styleId="754516E4E9884924B552842395556308">
    <w:name w:val="754516E4E9884924B552842395556308"/>
    <w:rsid w:val="008E1327"/>
  </w:style>
  <w:style w:type="paragraph" w:customStyle="1" w:styleId="34FF1945A6D84BA69DD8D457802EEABB">
    <w:name w:val="34FF1945A6D84BA69DD8D457802EEABB"/>
    <w:rsid w:val="008E1327"/>
  </w:style>
  <w:style w:type="paragraph" w:customStyle="1" w:styleId="78A65EA47365446EABE6293EC1DC923A">
    <w:name w:val="78A65EA47365446EABE6293EC1DC923A"/>
    <w:rsid w:val="008E1327"/>
  </w:style>
  <w:style w:type="paragraph" w:customStyle="1" w:styleId="0638ADFD83A841F1BAC1A243815C4915">
    <w:name w:val="0638ADFD83A841F1BAC1A243815C4915"/>
    <w:rsid w:val="008E1327"/>
  </w:style>
  <w:style w:type="paragraph" w:customStyle="1" w:styleId="5F3C6D2D0B914ABF9CA43C0B938D02D4">
    <w:name w:val="5F3C6D2D0B914ABF9CA43C0B938D02D4"/>
    <w:rsid w:val="008E1327"/>
  </w:style>
  <w:style w:type="paragraph" w:customStyle="1" w:styleId="9726B615F0824CE1B684B85EEEF05D4E">
    <w:name w:val="9726B615F0824CE1B684B85EEEF05D4E"/>
    <w:rsid w:val="008E132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1327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F26CAD51E3FA4083AB7F4BA1FD016DB9">
    <w:name w:val="F26CAD51E3FA4083AB7F4BA1FD016DB9"/>
    <w:rsid w:val="00576A6B"/>
  </w:style>
  <w:style w:type="paragraph" w:customStyle="1" w:styleId="6A622495ED9447788E182D7F6A78253A">
    <w:name w:val="6A622495ED9447788E182D7F6A78253A"/>
    <w:rsid w:val="00576A6B"/>
  </w:style>
  <w:style w:type="paragraph" w:customStyle="1" w:styleId="E58140A47AC746639FAF4E2C1CC37E4B">
    <w:name w:val="E58140A47AC746639FAF4E2C1CC37E4B"/>
    <w:rsid w:val="00576A6B"/>
  </w:style>
  <w:style w:type="paragraph" w:customStyle="1" w:styleId="A6556FF42722485CBA88AB48FFE7BC59">
    <w:name w:val="A6556FF42722485CBA88AB48FFE7BC59"/>
    <w:rsid w:val="00576A6B"/>
  </w:style>
  <w:style w:type="paragraph" w:customStyle="1" w:styleId="87AE3E5CF6F840B296CFC8448BC8D566">
    <w:name w:val="87AE3E5CF6F840B296CFC8448BC8D566"/>
    <w:rsid w:val="00576A6B"/>
  </w:style>
  <w:style w:type="paragraph" w:customStyle="1" w:styleId="AE15FAFC9DF84715BEF0F0B36BB2B692">
    <w:name w:val="AE15FAFC9DF84715BEF0F0B36BB2B692"/>
    <w:rsid w:val="00576A6B"/>
  </w:style>
  <w:style w:type="paragraph" w:customStyle="1" w:styleId="1C219B6A15374DC4A4CE2F6A48769AA6">
    <w:name w:val="1C219B6A15374DC4A4CE2F6A48769AA6"/>
    <w:rsid w:val="00576A6B"/>
  </w:style>
  <w:style w:type="paragraph" w:customStyle="1" w:styleId="041DD57FF55D446FAE9658F2A76B7132">
    <w:name w:val="041DD57FF55D446FAE9658F2A76B7132"/>
    <w:rsid w:val="00576A6B"/>
  </w:style>
  <w:style w:type="paragraph" w:customStyle="1" w:styleId="9FE6DED1477D466EA1D4B33CF17C2A7C">
    <w:name w:val="9FE6DED1477D466EA1D4B33CF17C2A7C"/>
    <w:rsid w:val="00576A6B"/>
  </w:style>
  <w:style w:type="paragraph" w:customStyle="1" w:styleId="1212B27902744B7F99437F6243AA9660">
    <w:name w:val="1212B27902744B7F99437F6243AA9660"/>
    <w:rsid w:val="00576A6B"/>
  </w:style>
  <w:style w:type="paragraph" w:customStyle="1" w:styleId="144B76D0BC3C4E4691C47A2925099BC7">
    <w:name w:val="144B76D0BC3C4E4691C47A2925099BC7"/>
    <w:rsid w:val="00576A6B"/>
  </w:style>
  <w:style w:type="paragraph" w:customStyle="1" w:styleId="7D85C2DE873B4F5A90CF7B55E7349710">
    <w:name w:val="7D85C2DE873B4F5A90CF7B55E7349710"/>
    <w:rsid w:val="00576A6B"/>
  </w:style>
  <w:style w:type="paragraph" w:customStyle="1" w:styleId="A7CF6AB27FDB474CB941BFD67B4B7A52">
    <w:name w:val="A7CF6AB27FDB474CB941BFD67B4B7A52"/>
    <w:rsid w:val="00576A6B"/>
  </w:style>
  <w:style w:type="paragraph" w:customStyle="1" w:styleId="2CD21240C61244E9808FCA6AF0595305">
    <w:name w:val="2CD21240C61244E9808FCA6AF0595305"/>
    <w:rsid w:val="00576A6B"/>
  </w:style>
  <w:style w:type="paragraph" w:customStyle="1" w:styleId="066ACBC5FE58419EB32EC3563161233C">
    <w:name w:val="066ACBC5FE58419EB32EC3563161233C"/>
    <w:rsid w:val="00576A6B"/>
  </w:style>
  <w:style w:type="paragraph" w:customStyle="1" w:styleId="EC62C333227143439113A3FB5FF5DC83">
    <w:name w:val="EC62C333227143439113A3FB5FF5DC83"/>
    <w:rsid w:val="00576A6B"/>
  </w:style>
  <w:style w:type="paragraph" w:customStyle="1" w:styleId="E44886AB0F544E1F804324C94797020A">
    <w:name w:val="E44886AB0F544E1F804324C94797020A"/>
    <w:rsid w:val="00576A6B"/>
  </w:style>
  <w:style w:type="paragraph" w:customStyle="1" w:styleId="E7D2B22500FE4AAE82A75990297090BE">
    <w:name w:val="E7D2B22500FE4AAE82A75990297090BE"/>
    <w:rsid w:val="00576A6B"/>
  </w:style>
  <w:style w:type="paragraph" w:customStyle="1" w:styleId="60A091AA4C5B47D6B38CFD8BFCE7F287">
    <w:name w:val="60A091AA4C5B47D6B38CFD8BFCE7F287"/>
    <w:rsid w:val="00576A6B"/>
  </w:style>
  <w:style w:type="paragraph" w:customStyle="1" w:styleId="813C163DEE244805BD3BD470D663A6F4">
    <w:name w:val="813C163DEE244805BD3BD470D663A6F4"/>
    <w:rsid w:val="00576A6B"/>
  </w:style>
  <w:style w:type="paragraph" w:customStyle="1" w:styleId="59C95159185E4C2DAACDF21E2A6C384B">
    <w:name w:val="59C95159185E4C2DAACDF21E2A6C384B"/>
    <w:rsid w:val="00576A6B"/>
  </w:style>
  <w:style w:type="paragraph" w:customStyle="1" w:styleId="06262716DBD448369C5B47576F383032">
    <w:name w:val="06262716DBD448369C5B47576F383032"/>
    <w:rsid w:val="00576A6B"/>
  </w:style>
  <w:style w:type="paragraph" w:customStyle="1" w:styleId="9C6E425A56E04C808C91D64AAD36E3EE">
    <w:name w:val="9C6E425A56E04C808C91D64AAD36E3EE"/>
    <w:rsid w:val="00576A6B"/>
  </w:style>
  <w:style w:type="paragraph" w:customStyle="1" w:styleId="5028F938E497408A83C3CECDD746AD1E">
    <w:name w:val="5028F938E497408A83C3CECDD746AD1E"/>
    <w:rsid w:val="00576A6B"/>
  </w:style>
  <w:style w:type="paragraph" w:customStyle="1" w:styleId="4BB21C6410204181B348B7C6C301D31D">
    <w:name w:val="4BB21C6410204181B348B7C6C301D31D"/>
    <w:rsid w:val="00576A6B"/>
  </w:style>
  <w:style w:type="paragraph" w:customStyle="1" w:styleId="62D2916A2F354E8E85DE88432AD58E3B">
    <w:name w:val="62D2916A2F354E8E85DE88432AD58E3B"/>
    <w:rsid w:val="00576A6B"/>
  </w:style>
  <w:style w:type="paragraph" w:customStyle="1" w:styleId="142C40B467E74A458C1B21B3250312FA">
    <w:name w:val="142C40B467E74A458C1B21B3250312FA"/>
    <w:rsid w:val="00576A6B"/>
  </w:style>
  <w:style w:type="paragraph" w:customStyle="1" w:styleId="B4D05C56209B452E883D47650BC5D29F">
    <w:name w:val="B4D05C56209B452E883D47650BC5D29F"/>
    <w:rsid w:val="00576A6B"/>
  </w:style>
  <w:style w:type="paragraph" w:customStyle="1" w:styleId="32318705CF1C48909F76E089642677EA">
    <w:name w:val="32318705CF1C48909F76E089642677EA"/>
    <w:rsid w:val="00576A6B"/>
  </w:style>
  <w:style w:type="paragraph" w:customStyle="1" w:styleId="75EE44A6EFF74058BC2F67F0F7E9474E">
    <w:name w:val="75EE44A6EFF74058BC2F67F0F7E9474E"/>
    <w:rsid w:val="00576A6B"/>
  </w:style>
  <w:style w:type="paragraph" w:customStyle="1" w:styleId="AC161713DD8941ED8D353B97387BA63C">
    <w:name w:val="AC161713DD8941ED8D353B97387BA63C"/>
    <w:rsid w:val="00576A6B"/>
  </w:style>
  <w:style w:type="paragraph" w:customStyle="1" w:styleId="FEA88D72F59E4F4A8D8C5C5315970C0B">
    <w:name w:val="FEA88D72F59E4F4A8D8C5C5315970C0B"/>
    <w:rsid w:val="00576A6B"/>
  </w:style>
  <w:style w:type="paragraph" w:customStyle="1" w:styleId="4019BA29855A4410920851CF0F9BD11A">
    <w:name w:val="4019BA29855A4410920851CF0F9BD11A"/>
    <w:rsid w:val="00576A6B"/>
  </w:style>
  <w:style w:type="paragraph" w:customStyle="1" w:styleId="0E919086B6054DD2B74DAEB8CDBAF49F">
    <w:name w:val="0E919086B6054DD2B74DAEB8CDBAF49F"/>
    <w:rsid w:val="00576A6B"/>
  </w:style>
  <w:style w:type="paragraph" w:customStyle="1" w:styleId="30F6E3676B2645E0988A98BAD4A8332C">
    <w:name w:val="30F6E3676B2645E0988A98BAD4A8332C"/>
    <w:rsid w:val="00576A6B"/>
  </w:style>
  <w:style w:type="paragraph" w:customStyle="1" w:styleId="957A384B8CB84805A44FD7B4ECE3E82D">
    <w:name w:val="957A384B8CB84805A44FD7B4ECE3E82D"/>
    <w:rsid w:val="00576A6B"/>
  </w:style>
  <w:style w:type="paragraph" w:customStyle="1" w:styleId="628BD155F4984327B69EF840A127CBA6">
    <w:name w:val="628BD155F4984327B69EF840A127CBA6"/>
    <w:rsid w:val="00576A6B"/>
  </w:style>
  <w:style w:type="paragraph" w:customStyle="1" w:styleId="DF9F7E8F43C34DF69DFC48A400BFDC39">
    <w:name w:val="DF9F7E8F43C34DF69DFC48A400BFDC39"/>
    <w:rsid w:val="00576A6B"/>
  </w:style>
  <w:style w:type="paragraph" w:customStyle="1" w:styleId="5DE87F7B15714E35A43FB89AE527F10E">
    <w:name w:val="5DE87F7B15714E35A43FB89AE527F10E"/>
    <w:rsid w:val="00576A6B"/>
  </w:style>
  <w:style w:type="paragraph" w:customStyle="1" w:styleId="A79E9E5EB9864CC582B2B9E8B3EB4ACD">
    <w:name w:val="A79E9E5EB9864CC582B2B9E8B3EB4ACD"/>
    <w:rsid w:val="00576A6B"/>
  </w:style>
  <w:style w:type="paragraph" w:customStyle="1" w:styleId="2C1424C1B87A4746BCF441202A3F14C2">
    <w:name w:val="2C1424C1B87A4746BCF441202A3F14C2"/>
    <w:rsid w:val="00576A6B"/>
  </w:style>
  <w:style w:type="paragraph" w:customStyle="1" w:styleId="4B5A5A88D57C4F7581E9AA32E19F240E">
    <w:name w:val="4B5A5A88D57C4F7581E9AA32E19F240E"/>
    <w:rsid w:val="00576A6B"/>
  </w:style>
  <w:style w:type="paragraph" w:customStyle="1" w:styleId="89CF429227484BFD8487A34FC4B8049A">
    <w:name w:val="89CF429227484BFD8487A34FC4B8049A"/>
    <w:rsid w:val="00576A6B"/>
  </w:style>
  <w:style w:type="paragraph" w:customStyle="1" w:styleId="E22C155F111A492A8C1F328B03552424">
    <w:name w:val="E22C155F111A492A8C1F328B03552424"/>
    <w:rsid w:val="00576A6B"/>
  </w:style>
  <w:style w:type="paragraph" w:customStyle="1" w:styleId="7046EDB1507F46A28A215058B71807E6">
    <w:name w:val="7046EDB1507F46A28A215058B71807E6"/>
    <w:rsid w:val="00576A6B"/>
  </w:style>
  <w:style w:type="paragraph" w:customStyle="1" w:styleId="34B25D7F200647ABB8B711B923FCEBA7">
    <w:name w:val="34B25D7F200647ABB8B711B923FCEBA7"/>
    <w:rsid w:val="00576A6B"/>
  </w:style>
  <w:style w:type="paragraph" w:customStyle="1" w:styleId="C06142E0F60448CFA2C2B0648C8CFD0F">
    <w:name w:val="C06142E0F60448CFA2C2B0648C8CFD0F"/>
    <w:rsid w:val="00576A6B"/>
  </w:style>
  <w:style w:type="paragraph" w:customStyle="1" w:styleId="DED01B65A5BD47E98B6BD281242465C3">
    <w:name w:val="DED01B65A5BD47E98B6BD281242465C3"/>
    <w:rsid w:val="00576A6B"/>
  </w:style>
  <w:style w:type="paragraph" w:customStyle="1" w:styleId="3A2304D8A7BC414FA699D19A507AEEDD">
    <w:name w:val="3A2304D8A7BC414FA699D19A507AEEDD"/>
    <w:rsid w:val="00576A6B"/>
  </w:style>
  <w:style w:type="paragraph" w:customStyle="1" w:styleId="40DF6DBE522A457080F4DAF6AC2B26D3">
    <w:name w:val="40DF6DBE522A457080F4DAF6AC2B26D3"/>
    <w:rsid w:val="00576A6B"/>
  </w:style>
  <w:style w:type="paragraph" w:customStyle="1" w:styleId="DE467FDECBE841AEAE5EEAB27DCA907A">
    <w:name w:val="DE467FDECBE841AEAE5EEAB27DCA907A"/>
    <w:rsid w:val="00576A6B"/>
  </w:style>
  <w:style w:type="paragraph" w:customStyle="1" w:styleId="BF696606E2944D10BE736662F4684DE8">
    <w:name w:val="BF696606E2944D10BE736662F4684DE8"/>
    <w:rsid w:val="00576A6B"/>
  </w:style>
  <w:style w:type="paragraph" w:customStyle="1" w:styleId="61348D5EE8384F6AB48AAAFFAF9DDCCE">
    <w:name w:val="61348D5EE8384F6AB48AAAFFAF9DDCCE"/>
    <w:rsid w:val="00576A6B"/>
  </w:style>
  <w:style w:type="paragraph" w:customStyle="1" w:styleId="436EF71CAC314FB08D403790F34494DB">
    <w:name w:val="436EF71CAC314FB08D403790F34494DB"/>
    <w:rsid w:val="00576A6B"/>
  </w:style>
  <w:style w:type="paragraph" w:customStyle="1" w:styleId="2B0F81FBA3C54481B3E7993F1D946BA5">
    <w:name w:val="2B0F81FBA3C54481B3E7993F1D946BA5"/>
    <w:rsid w:val="00576A6B"/>
  </w:style>
  <w:style w:type="paragraph" w:customStyle="1" w:styleId="BFCB17ED64D2447A8481CE96E1233015">
    <w:name w:val="BFCB17ED64D2447A8481CE96E1233015"/>
    <w:rsid w:val="00576A6B"/>
  </w:style>
  <w:style w:type="paragraph" w:customStyle="1" w:styleId="AAE880DCCFE34598B51E2F77EA390E85">
    <w:name w:val="AAE880DCCFE34598B51E2F77EA390E85"/>
    <w:rsid w:val="00576A6B"/>
  </w:style>
  <w:style w:type="paragraph" w:customStyle="1" w:styleId="15A149998D5A4A7BA565F9F378CB9F35">
    <w:name w:val="15A149998D5A4A7BA565F9F378CB9F35"/>
    <w:rsid w:val="00576A6B"/>
  </w:style>
  <w:style w:type="paragraph" w:customStyle="1" w:styleId="D4AEDF91782F43068AFA38CD609CE142">
    <w:name w:val="D4AEDF91782F43068AFA38CD609CE142"/>
    <w:rsid w:val="00576A6B"/>
  </w:style>
  <w:style w:type="paragraph" w:customStyle="1" w:styleId="0E45729450F549C1B7D3CFB5D8F38C62">
    <w:name w:val="0E45729450F549C1B7D3CFB5D8F38C62"/>
    <w:rsid w:val="00576A6B"/>
  </w:style>
  <w:style w:type="paragraph" w:customStyle="1" w:styleId="54DECE85E92D4AAE9180BADC0F23616F">
    <w:name w:val="54DECE85E92D4AAE9180BADC0F23616F"/>
    <w:rsid w:val="00576A6B"/>
  </w:style>
  <w:style w:type="paragraph" w:customStyle="1" w:styleId="9E0BFA0708BB4637BEBB5B8B53C6ECE3">
    <w:name w:val="9E0BFA0708BB4637BEBB5B8B53C6ECE3"/>
    <w:rsid w:val="00576A6B"/>
  </w:style>
  <w:style w:type="paragraph" w:customStyle="1" w:styleId="2343076A48B34C00BCB7287C13F10B45">
    <w:name w:val="2343076A48B34C00BCB7287C13F10B45"/>
    <w:rsid w:val="00576A6B"/>
  </w:style>
  <w:style w:type="paragraph" w:customStyle="1" w:styleId="3EE91DF53AB84C14A585CFDCDAF13C72">
    <w:name w:val="3EE91DF53AB84C14A585CFDCDAF13C72"/>
    <w:rsid w:val="00576A6B"/>
  </w:style>
  <w:style w:type="paragraph" w:customStyle="1" w:styleId="AE981BDEB90A4C8EA9711F572AA556B5">
    <w:name w:val="AE981BDEB90A4C8EA9711F572AA556B5"/>
    <w:rsid w:val="00576A6B"/>
  </w:style>
  <w:style w:type="paragraph" w:customStyle="1" w:styleId="FE1463E94E784DFE95C10DD6C3B5BE5F">
    <w:name w:val="FE1463E94E784DFE95C10DD6C3B5BE5F"/>
    <w:rsid w:val="00576A6B"/>
  </w:style>
  <w:style w:type="paragraph" w:customStyle="1" w:styleId="EBAC5C78A4144A1BB517CE5EE594C941">
    <w:name w:val="EBAC5C78A4144A1BB517CE5EE594C941"/>
    <w:rsid w:val="00576A6B"/>
  </w:style>
  <w:style w:type="paragraph" w:customStyle="1" w:styleId="22D84432CC1444F6822DFE83AF2B28AF">
    <w:name w:val="22D84432CC1444F6822DFE83AF2B28AF"/>
    <w:rsid w:val="00576A6B"/>
  </w:style>
  <w:style w:type="paragraph" w:customStyle="1" w:styleId="3504C11B6CF74E47AD2D74F76D8A1ACA">
    <w:name w:val="3504C11B6CF74E47AD2D74F76D8A1ACA"/>
    <w:rsid w:val="00576A6B"/>
  </w:style>
  <w:style w:type="paragraph" w:customStyle="1" w:styleId="D49D81E363CB4CB7BD892E4E4581481D">
    <w:name w:val="D49D81E363CB4CB7BD892E4E4581481D"/>
    <w:rsid w:val="00576A6B"/>
  </w:style>
  <w:style w:type="paragraph" w:customStyle="1" w:styleId="CF527E603ED84283847BA6037CB1D157">
    <w:name w:val="CF527E603ED84283847BA6037CB1D157"/>
    <w:rsid w:val="00576A6B"/>
  </w:style>
  <w:style w:type="paragraph" w:customStyle="1" w:styleId="00337A9727354858B14E6C4F343AFD29">
    <w:name w:val="00337A9727354858B14E6C4F343AFD29"/>
    <w:rsid w:val="00576A6B"/>
  </w:style>
  <w:style w:type="paragraph" w:customStyle="1" w:styleId="BC5788EB738A41EE97AA1C3BDAA5D04A">
    <w:name w:val="BC5788EB738A41EE97AA1C3BDAA5D04A"/>
    <w:rsid w:val="00576A6B"/>
  </w:style>
  <w:style w:type="paragraph" w:customStyle="1" w:styleId="C80B05A3E9A24EF380F15F50E8669E0B">
    <w:name w:val="C80B05A3E9A24EF380F15F50E8669E0B"/>
    <w:rsid w:val="00576A6B"/>
  </w:style>
  <w:style w:type="paragraph" w:customStyle="1" w:styleId="2FFF1BBFF5F24BD48BD5BB9D4FBE5FEB">
    <w:name w:val="2FFF1BBFF5F24BD48BD5BB9D4FBE5FEB"/>
    <w:rsid w:val="00576A6B"/>
  </w:style>
  <w:style w:type="paragraph" w:customStyle="1" w:styleId="844C7CD37D514EBA9038CB491EBA5F11">
    <w:name w:val="844C7CD37D514EBA9038CB491EBA5F11"/>
    <w:rsid w:val="00576A6B"/>
  </w:style>
  <w:style w:type="paragraph" w:customStyle="1" w:styleId="8352A9A2AB2C4979B7CDB195C8C3FFAC">
    <w:name w:val="8352A9A2AB2C4979B7CDB195C8C3FFAC"/>
    <w:rsid w:val="00576A6B"/>
  </w:style>
  <w:style w:type="paragraph" w:customStyle="1" w:styleId="DD2CC07A18F543A781FA947221855C71">
    <w:name w:val="DD2CC07A18F543A781FA947221855C71"/>
    <w:rsid w:val="00576A6B"/>
  </w:style>
  <w:style w:type="paragraph" w:customStyle="1" w:styleId="128BC25EC5ED400494DAFD14FE2DE638">
    <w:name w:val="128BC25EC5ED400494DAFD14FE2DE638"/>
    <w:rsid w:val="00576A6B"/>
  </w:style>
  <w:style w:type="paragraph" w:customStyle="1" w:styleId="1EB190D7184A4B5B9EFEA7AEA8D89951">
    <w:name w:val="1EB190D7184A4B5B9EFEA7AEA8D89951"/>
    <w:rsid w:val="00576A6B"/>
  </w:style>
  <w:style w:type="paragraph" w:customStyle="1" w:styleId="FDC2E27C7C95411DAFEDAA069FAEDCCA">
    <w:name w:val="FDC2E27C7C95411DAFEDAA069FAEDCCA"/>
    <w:rsid w:val="00576A6B"/>
  </w:style>
  <w:style w:type="paragraph" w:customStyle="1" w:styleId="65083F3AE000464E9555DA48568BB60B">
    <w:name w:val="65083F3AE000464E9555DA48568BB60B"/>
    <w:rsid w:val="00576A6B"/>
  </w:style>
  <w:style w:type="paragraph" w:customStyle="1" w:styleId="8493E1EB99294D0785B2072662474704">
    <w:name w:val="8493E1EB99294D0785B2072662474704"/>
    <w:rsid w:val="00576A6B"/>
  </w:style>
  <w:style w:type="paragraph" w:customStyle="1" w:styleId="93E1C6B0BB4E45B7A73E6C28804565FC">
    <w:name w:val="93E1C6B0BB4E45B7A73E6C28804565FC"/>
    <w:rsid w:val="00576A6B"/>
  </w:style>
  <w:style w:type="paragraph" w:customStyle="1" w:styleId="F47A7BD59FBE46F5A592E47CC8C5280B">
    <w:name w:val="F47A7BD59FBE46F5A592E47CC8C5280B"/>
    <w:rsid w:val="00576A6B"/>
  </w:style>
  <w:style w:type="paragraph" w:customStyle="1" w:styleId="A10F54409C4047938F8C88CB711DFE8D">
    <w:name w:val="A10F54409C4047938F8C88CB711DFE8D"/>
    <w:rsid w:val="00576A6B"/>
  </w:style>
  <w:style w:type="paragraph" w:customStyle="1" w:styleId="DB67BBA9113A430F83AF6A4BC3FE3BAA">
    <w:name w:val="DB67BBA9113A430F83AF6A4BC3FE3BAA"/>
    <w:rsid w:val="00576A6B"/>
  </w:style>
  <w:style w:type="paragraph" w:customStyle="1" w:styleId="5D4D3469EB524591B3035F7E1FD71C78">
    <w:name w:val="5D4D3469EB524591B3035F7E1FD71C78"/>
    <w:rsid w:val="00576A6B"/>
  </w:style>
  <w:style w:type="paragraph" w:customStyle="1" w:styleId="87409DE0CEF745488E8BEA9498BBE15D">
    <w:name w:val="87409DE0CEF745488E8BEA9498BBE15D"/>
    <w:rsid w:val="00576A6B"/>
  </w:style>
  <w:style w:type="paragraph" w:customStyle="1" w:styleId="E7A6F3609EC8451AB063F406A629F4F8">
    <w:name w:val="E7A6F3609EC8451AB063F406A629F4F8"/>
    <w:rsid w:val="00576A6B"/>
  </w:style>
  <w:style w:type="paragraph" w:customStyle="1" w:styleId="A34389B35D184D82AEDE1182F51BD030">
    <w:name w:val="A34389B35D184D82AEDE1182F51BD030"/>
    <w:rsid w:val="00576A6B"/>
  </w:style>
  <w:style w:type="paragraph" w:customStyle="1" w:styleId="D580B614BD6C494AB15E6D1D7362E3E0">
    <w:name w:val="D580B614BD6C494AB15E6D1D7362E3E0"/>
    <w:rsid w:val="00576A6B"/>
  </w:style>
  <w:style w:type="paragraph" w:customStyle="1" w:styleId="785D869F44554CDFB8D78CDE26C822B0">
    <w:name w:val="785D869F44554CDFB8D78CDE26C822B0"/>
    <w:rsid w:val="00576A6B"/>
  </w:style>
  <w:style w:type="paragraph" w:customStyle="1" w:styleId="CD8F0EBCFD7A4EDCB6621C09070E43DA">
    <w:name w:val="CD8F0EBCFD7A4EDCB6621C09070E43DA"/>
    <w:rsid w:val="00576A6B"/>
  </w:style>
  <w:style w:type="paragraph" w:customStyle="1" w:styleId="BF2A72DED227401996DBC01D2A721F2A">
    <w:name w:val="BF2A72DED227401996DBC01D2A721F2A"/>
    <w:rsid w:val="00576A6B"/>
  </w:style>
  <w:style w:type="paragraph" w:customStyle="1" w:styleId="D27C2F898D0A4E299B38FA4046DE9B39">
    <w:name w:val="D27C2F898D0A4E299B38FA4046DE9B39"/>
    <w:rsid w:val="00576A6B"/>
  </w:style>
  <w:style w:type="paragraph" w:customStyle="1" w:styleId="032570E917AE46BCBB3544025FE3066A">
    <w:name w:val="032570E917AE46BCBB3544025FE3066A"/>
    <w:rsid w:val="00576A6B"/>
  </w:style>
  <w:style w:type="paragraph" w:customStyle="1" w:styleId="FB71731819594E19962D56B855CD4B1B">
    <w:name w:val="FB71731819594E19962D56B855CD4B1B"/>
    <w:rsid w:val="00576A6B"/>
  </w:style>
  <w:style w:type="paragraph" w:customStyle="1" w:styleId="831DA899144F459482D7B05C32B15784">
    <w:name w:val="831DA899144F459482D7B05C32B15784"/>
    <w:rsid w:val="00576A6B"/>
  </w:style>
  <w:style w:type="paragraph" w:customStyle="1" w:styleId="30349B870F1648B389CF74D21426E19F">
    <w:name w:val="30349B870F1648B389CF74D21426E19F"/>
    <w:rsid w:val="00576A6B"/>
  </w:style>
  <w:style w:type="paragraph" w:customStyle="1" w:styleId="5009C4FCFA144BDCAEA2ED8B8E4A756C">
    <w:name w:val="5009C4FCFA144BDCAEA2ED8B8E4A756C"/>
    <w:rsid w:val="00576A6B"/>
  </w:style>
  <w:style w:type="paragraph" w:customStyle="1" w:styleId="27EFE79271794BB2BE1008FFD90D97EF">
    <w:name w:val="27EFE79271794BB2BE1008FFD90D97EF"/>
    <w:rsid w:val="00576A6B"/>
  </w:style>
  <w:style w:type="paragraph" w:customStyle="1" w:styleId="661290315A9A4D7B87C03CEEFD77DED4">
    <w:name w:val="661290315A9A4D7B87C03CEEFD77DED4"/>
    <w:rsid w:val="00576A6B"/>
  </w:style>
  <w:style w:type="paragraph" w:customStyle="1" w:styleId="46C36F3A9ED740438B3391CC3C953C18">
    <w:name w:val="46C36F3A9ED740438B3391CC3C953C18"/>
    <w:rsid w:val="00576A6B"/>
  </w:style>
  <w:style w:type="paragraph" w:customStyle="1" w:styleId="09ED396515D342C28522F33FEFDB5C17">
    <w:name w:val="09ED396515D342C28522F33FEFDB5C17"/>
    <w:rsid w:val="00576A6B"/>
  </w:style>
  <w:style w:type="paragraph" w:customStyle="1" w:styleId="3E8227FA67544EFA82DAE943CE1DC8BC">
    <w:name w:val="3E8227FA67544EFA82DAE943CE1DC8BC"/>
    <w:rsid w:val="00576A6B"/>
  </w:style>
  <w:style w:type="paragraph" w:customStyle="1" w:styleId="9F39F9A512CF4F218AB3E3937946220A">
    <w:name w:val="9F39F9A512CF4F218AB3E3937946220A"/>
    <w:rsid w:val="00576A6B"/>
  </w:style>
  <w:style w:type="paragraph" w:customStyle="1" w:styleId="08708BE4927F404D899F5471A9F58D2E">
    <w:name w:val="08708BE4927F404D899F5471A9F58D2E"/>
    <w:rsid w:val="00576A6B"/>
  </w:style>
  <w:style w:type="paragraph" w:customStyle="1" w:styleId="89219CC1092D4D31A26990242B74144A">
    <w:name w:val="89219CC1092D4D31A26990242B74144A"/>
    <w:rsid w:val="00576A6B"/>
  </w:style>
  <w:style w:type="paragraph" w:customStyle="1" w:styleId="DA172782E54F45F18DAB118001792E35">
    <w:name w:val="DA172782E54F45F18DAB118001792E35"/>
    <w:rsid w:val="00576A6B"/>
  </w:style>
  <w:style w:type="paragraph" w:customStyle="1" w:styleId="F3A3DDA198BB4F5CBF5E736C94AD944C">
    <w:name w:val="F3A3DDA198BB4F5CBF5E736C94AD944C"/>
    <w:rsid w:val="00576A6B"/>
  </w:style>
  <w:style w:type="paragraph" w:customStyle="1" w:styleId="0C62DA0AF4B74754B06F79AA2815F824">
    <w:name w:val="0C62DA0AF4B74754B06F79AA2815F824"/>
    <w:rsid w:val="00576A6B"/>
  </w:style>
  <w:style w:type="paragraph" w:customStyle="1" w:styleId="150229D19953433A9D3756832BF1AB57">
    <w:name w:val="150229D19953433A9D3756832BF1AB57"/>
    <w:rsid w:val="00576A6B"/>
  </w:style>
  <w:style w:type="paragraph" w:customStyle="1" w:styleId="3EC7780614244155A547790721611629">
    <w:name w:val="3EC7780614244155A547790721611629"/>
    <w:rsid w:val="00576A6B"/>
  </w:style>
  <w:style w:type="paragraph" w:customStyle="1" w:styleId="A670BB501AC24B64984918EE624D8C15">
    <w:name w:val="A670BB501AC24B64984918EE624D8C15"/>
    <w:rsid w:val="00576A6B"/>
  </w:style>
  <w:style w:type="paragraph" w:customStyle="1" w:styleId="228D4223158D42A38D0BB3B374E940C9">
    <w:name w:val="228D4223158D42A38D0BB3B374E940C9"/>
    <w:rsid w:val="00576A6B"/>
  </w:style>
  <w:style w:type="paragraph" w:customStyle="1" w:styleId="E7DF37D3E4D64ABDB069202ED18DE29A">
    <w:name w:val="E7DF37D3E4D64ABDB069202ED18DE29A"/>
    <w:rsid w:val="00576A6B"/>
  </w:style>
  <w:style w:type="paragraph" w:customStyle="1" w:styleId="CBED5B6766A54D75A5EEE7075D7A3A8A">
    <w:name w:val="CBED5B6766A54D75A5EEE7075D7A3A8A"/>
    <w:rsid w:val="00576A6B"/>
  </w:style>
  <w:style w:type="paragraph" w:customStyle="1" w:styleId="5362AF29C59B4E78AA84E6A9E4DC3750">
    <w:name w:val="5362AF29C59B4E78AA84E6A9E4DC3750"/>
    <w:rsid w:val="00576A6B"/>
  </w:style>
  <w:style w:type="paragraph" w:customStyle="1" w:styleId="D18262B2F5F7409BBD175E882260B9C5">
    <w:name w:val="D18262B2F5F7409BBD175E882260B9C5"/>
    <w:rsid w:val="00576A6B"/>
  </w:style>
  <w:style w:type="paragraph" w:customStyle="1" w:styleId="12BA39DC2DC74DD784368E7ACE834DA0">
    <w:name w:val="12BA39DC2DC74DD784368E7ACE834DA0"/>
    <w:rsid w:val="00576A6B"/>
  </w:style>
  <w:style w:type="paragraph" w:customStyle="1" w:styleId="05DC7944C7B5475F8EB5B670AB7829B4">
    <w:name w:val="05DC7944C7B5475F8EB5B670AB7829B4"/>
    <w:rsid w:val="00576A6B"/>
  </w:style>
  <w:style w:type="paragraph" w:customStyle="1" w:styleId="09C9B052D3324829A8656B70D38A14FB">
    <w:name w:val="09C9B052D3324829A8656B70D38A14FB"/>
    <w:rsid w:val="00576A6B"/>
  </w:style>
  <w:style w:type="paragraph" w:customStyle="1" w:styleId="D96C34B9C8574D2FA3207DBF3287BBF9">
    <w:name w:val="D96C34B9C8574D2FA3207DBF3287BBF9"/>
    <w:rsid w:val="00576A6B"/>
  </w:style>
  <w:style w:type="paragraph" w:customStyle="1" w:styleId="C9D12B0D6F0B464DAE8E90C3D89539E2">
    <w:name w:val="C9D12B0D6F0B464DAE8E90C3D89539E2"/>
    <w:rsid w:val="00576A6B"/>
  </w:style>
  <w:style w:type="paragraph" w:customStyle="1" w:styleId="7DAD839909ED482CB77EDDD468AB19E0">
    <w:name w:val="7DAD839909ED482CB77EDDD468AB19E0"/>
    <w:rsid w:val="00576A6B"/>
  </w:style>
  <w:style w:type="paragraph" w:customStyle="1" w:styleId="9649210959C648FFBB778A96B696E085">
    <w:name w:val="9649210959C648FFBB778A96B696E085"/>
    <w:rsid w:val="00576A6B"/>
  </w:style>
  <w:style w:type="paragraph" w:customStyle="1" w:styleId="DD4918C8879E4E3B9201CAFCA1087A69">
    <w:name w:val="DD4918C8879E4E3B9201CAFCA1087A69"/>
    <w:rsid w:val="00576A6B"/>
  </w:style>
  <w:style w:type="paragraph" w:customStyle="1" w:styleId="362074B22A084ADCBAF32E8120F5FAEC">
    <w:name w:val="362074B22A084ADCBAF32E8120F5FAEC"/>
    <w:rsid w:val="00576A6B"/>
  </w:style>
  <w:style w:type="paragraph" w:customStyle="1" w:styleId="1AD2787466054B29AE1369828FE75BE2">
    <w:name w:val="1AD2787466054B29AE1369828FE75BE2"/>
    <w:rsid w:val="00576A6B"/>
  </w:style>
  <w:style w:type="paragraph" w:customStyle="1" w:styleId="3F44E039D1C748AFAF01FFECBE4535AA">
    <w:name w:val="3F44E039D1C748AFAF01FFECBE4535AA"/>
    <w:rsid w:val="00576A6B"/>
  </w:style>
  <w:style w:type="paragraph" w:customStyle="1" w:styleId="BAFECF40DE8B4AFDBB66989D21C90731">
    <w:name w:val="BAFECF40DE8B4AFDBB66989D21C90731"/>
    <w:rsid w:val="00576A6B"/>
  </w:style>
  <w:style w:type="paragraph" w:customStyle="1" w:styleId="3F546B4F3A414BFAB8B0F46040069F89">
    <w:name w:val="3F546B4F3A414BFAB8B0F46040069F89"/>
    <w:rsid w:val="00576A6B"/>
  </w:style>
  <w:style w:type="paragraph" w:customStyle="1" w:styleId="8AD33E1ABC0240689BE91DED2B2E3EE6">
    <w:name w:val="8AD33E1ABC0240689BE91DED2B2E3EE6"/>
    <w:rsid w:val="00576A6B"/>
  </w:style>
  <w:style w:type="paragraph" w:customStyle="1" w:styleId="18769D72FA9B4090956F3775F55554F4">
    <w:name w:val="18769D72FA9B4090956F3775F55554F4"/>
    <w:rsid w:val="00576A6B"/>
  </w:style>
  <w:style w:type="paragraph" w:customStyle="1" w:styleId="6B0533B1422441D1AD1D324167566DBE">
    <w:name w:val="6B0533B1422441D1AD1D324167566DBE"/>
    <w:rsid w:val="00576A6B"/>
  </w:style>
  <w:style w:type="paragraph" w:customStyle="1" w:styleId="04096F50CA4946F7AAD1415C3D603CA1">
    <w:name w:val="04096F50CA4946F7AAD1415C3D603CA1"/>
    <w:rsid w:val="00576A6B"/>
  </w:style>
  <w:style w:type="paragraph" w:customStyle="1" w:styleId="B21B8D036DDD41818839DB32E4718BE5">
    <w:name w:val="B21B8D036DDD41818839DB32E4718BE5"/>
    <w:rsid w:val="00576A6B"/>
  </w:style>
  <w:style w:type="paragraph" w:customStyle="1" w:styleId="44D5AAB6E1584A559FFB24F09A734870">
    <w:name w:val="44D5AAB6E1584A559FFB24F09A734870"/>
    <w:rsid w:val="00576A6B"/>
  </w:style>
  <w:style w:type="paragraph" w:customStyle="1" w:styleId="A5B42D9C4A0F4241820B6FFE99260807">
    <w:name w:val="A5B42D9C4A0F4241820B6FFE99260807"/>
    <w:rsid w:val="00576A6B"/>
  </w:style>
  <w:style w:type="paragraph" w:customStyle="1" w:styleId="D4175DFA70524F93AE8AEEEDD46F79F5">
    <w:name w:val="D4175DFA70524F93AE8AEEEDD46F79F5"/>
    <w:rsid w:val="00576A6B"/>
  </w:style>
  <w:style w:type="paragraph" w:customStyle="1" w:styleId="11238D4DC7E24C33A3F2DDAFE37AB463">
    <w:name w:val="11238D4DC7E24C33A3F2DDAFE37AB463"/>
    <w:rsid w:val="00576A6B"/>
  </w:style>
  <w:style w:type="paragraph" w:customStyle="1" w:styleId="326F92DBFB3C43C695B2D96241E841FE">
    <w:name w:val="326F92DBFB3C43C695B2D96241E841FE"/>
    <w:rsid w:val="00576A6B"/>
  </w:style>
  <w:style w:type="paragraph" w:customStyle="1" w:styleId="72BCC3DD32314A4BB6BE2BAB895FBBBF">
    <w:name w:val="72BCC3DD32314A4BB6BE2BAB895FBBBF"/>
    <w:rsid w:val="00576A6B"/>
  </w:style>
  <w:style w:type="paragraph" w:customStyle="1" w:styleId="822A1512103343318FCA01F5D3092CE0">
    <w:name w:val="822A1512103343318FCA01F5D3092CE0"/>
    <w:rsid w:val="00576A6B"/>
  </w:style>
  <w:style w:type="paragraph" w:customStyle="1" w:styleId="3C9DFCFC1BFA4618A8C95D26B078970E">
    <w:name w:val="3C9DFCFC1BFA4618A8C95D26B078970E"/>
    <w:rsid w:val="00576A6B"/>
  </w:style>
  <w:style w:type="paragraph" w:customStyle="1" w:styleId="7B35C98080AC4D0FBA1BC89D6B2AEF3C">
    <w:name w:val="7B35C98080AC4D0FBA1BC89D6B2AEF3C"/>
    <w:rsid w:val="00576A6B"/>
  </w:style>
  <w:style w:type="paragraph" w:customStyle="1" w:styleId="95F0A3319C20481CAB4D3724A09E3F9C">
    <w:name w:val="95F0A3319C20481CAB4D3724A09E3F9C"/>
    <w:rsid w:val="00576A6B"/>
  </w:style>
  <w:style w:type="paragraph" w:customStyle="1" w:styleId="D59E90CB993143938E7814DB413C2745">
    <w:name w:val="D59E90CB993143938E7814DB413C2745"/>
    <w:rsid w:val="00576A6B"/>
  </w:style>
  <w:style w:type="paragraph" w:customStyle="1" w:styleId="2519B78864B5452B87D1F051CBFA3858">
    <w:name w:val="2519B78864B5452B87D1F051CBFA3858"/>
    <w:rsid w:val="00576A6B"/>
  </w:style>
  <w:style w:type="paragraph" w:customStyle="1" w:styleId="D4A37C853CB94A5EBF0C017E96CEB2D7">
    <w:name w:val="D4A37C853CB94A5EBF0C017E96CEB2D7"/>
    <w:rsid w:val="00576A6B"/>
  </w:style>
  <w:style w:type="paragraph" w:customStyle="1" w:styleId="BEAF80A843F442348811FDDB9C7C0660">
    <w:name w:val="BEAF80A843F442348811FDDB9C7C0660"/>
    <w:rsid w:val="00576A6B"/>
  </w:style>
  <w:style w:type="paragraph" w:customStyle="1" w:styleId="B173F76AFF4B4474AC3B6FF7DDA3EB3C">
    <w:name w:val="B173F76AFF4B4474AC3B6FF7DDA3EB3C"/>
    <w:rsid w:val="00576A6B"/>
  </w:style>
  <w:style w:type="paragraph" w:customStyle="1" w:styleId="1834965DC53D41D8BF88F85C7F90B1E6">
    <w:name w:val="1834965DC53D41D8BF88F85C7F90B1E6"/>
    <w:rsid w:val="00576A6B"/>
  </w:style>
  <w:style w:type="paragraph" w:customStyle="1" w:styleId="CE1F049A142941ADB3CBB544409272C2">
    <w:name w:val="CE1F049A142941ADB3CBB544409272C2"/>
    <w:rsid w:val="00576A6B"/>
  </w:style>
  <w:style w:type="paragraph" w:customStyle="1" w:styleId="7C07AFC79A204E3EB9D5490AA28362E7">
    <w:name w:val="7C07AFC79A204E3EB9D5490AA28362E7"/>
    <w:rsid w:val="00576A6B"/>
  </w:style>
  <w:style w:type="paragraph" w:customStyle="1" w:styleId="EC523874A9754D64ACC3F94BD76F15A4">
    <w:name w:val="EC523874A9754D64ACC3F94BD76F15A4"/>
    <w:rsid w:val="00576A6B"/>
  </w:style>
  <w:style w:type="paragraph" w:customStyle="1" w:styleId="44E46769D30C43DAA631CE2D1B7548D8">
    <w:name w:val="44E46769D30C43DAA631CE2D1B7548D8"/>
    <w:rsid w:val="00576A6B"/>
  </w:style>
  <w:style w:type="paragraph" w:customStyle="1" w:styleId="8E281306667A41FC81A30F3B833CD8A6">
    <w:name w:val="8E281306667A41FC81A30F3B833CD8A6"/>
    <w:rsid w:val="00576A6B"/>
  </w:style>
  <w:style w:type="paragraph" w:customStyle="1" w:styleId="BB6232AD044F48D3A757960C0477A680">
    <w:name w:val="BB6232AD044F48D3A757960C0477A680"/>
    <w:rsid w:val="00576A6B"/>
  </w:style>
  <w:style w:type="paragraph" w:customStyle="1" w:styleId="D097C47927BF4F339B813372684F0B35">
    <w:name w:val="D097C47927BF4F339B813372684F0B35"/>
    <w:rsid w:val="00576A6B"/>
  </w:style>
  <w:style w:type="paragraph" w:customStyle="1" w:styleId="74DB1864B1E84390B6FDF8FC9AF52F99">
    <w:name w:val="74DB1864B1E84390B6FDF8FC9AF52F99"/>
    <w:rsid w:val="00576A6B"/>
  </w:style>
  <w:style w:type="paragraph" w:customStyle="1" w:styleId="D832A23A5F9745F7B170D6B5D7A88C1D">
    <w:name w:val="D832A23A5F9745F7B170D6B5D7A88C1D"/>
    <w:rsid w:val="00576A6B"/>
  </w:style>
  <w:style w:type="paragraph" w:customStyle="1" w:styleId="44F21D9E7AD9457295ABF75AFD4C7978">
    <w:name w:val="44F21D9E7AD9457295ABF75AFD4C7978"/>
    <w:rsid w:val="00576A6B"/>
  </w:style>
  <w:style w:type="paragraph" w:customStyle="1" w:styleId="1BCEC652FF6A4AC690E67265FF74D249">
    <w:name w:val="1BCEC652FF6A4AC690E67265FF74D249"/>
    <w:rsid w:val="00576A6B"/>
  </w:style>
  <w:style w:type="paragraph" w:customStyle="1" w:styleId="90AAFB8611824039BE45E86C11B7DF4D">
    <w:name w:val="90AAFB8611824039BE45E86C11B7DF4D"/>
    <w:rsid w:val="00576A6B"/>
  </w:style>
  <w:style w:type="paragraph" w:customStyle="1" w:styleId="D3F498B154B440F69A12D744AC90EDC6">
    <w:name w:val="D3F498B154B440F69A12D744AC90EDC6"/>
    <w:rsid w:val="00576A6B"/>
  </w:style>
  <w:style w:type="paragraph" w:customStyle="1" w:styleId="C1E76D15F7F24BF19DECCC2960387DB8">
    <w:name w:val="C1E76D15F7F24BF19DECCC2960387DB8"/>
    <w:rsid w:val="00576A6B"/>
  </w:style>
  <w:style w:type="paragraph" w:customStyle="1" w:styleId="33688245F5E24874AB563AADF04D8E7D">
    <w:name w:val="33688245F5E24874AB563AADF04D8E7D"/>
    <w:rsid w:val="00576A6B"/>
  </w:style>
  <w:style w:type="paragraph" w:customStyle="1" w:styleId="7E89AF3FB4E4426C915915C72E8632AD">
    <w:name w:val="7E89AF3FB4E4426C915915C72E8632AD"/>
    <w:rsid w:val="00576A6B"/>
  </w:style>
  <w:style w:type="paragraph" w:customStyle="1" w:styleId="D1CC804C24754A4C8AEEDB5C5F156F7C">
    <w:name w:val="D1CC804C24754A4C8AEEDB5C5F156F7C"/>
    <w:rsid w:val="00576A6B"/>
  </w:style>
  <w:style w:type="paragraph" w:customStyle="1" w:styleId="889ACB7F33A349D19692C12B9D7BD6FC">
    <w:name w:val="889ACB7F33A349D19692C12B9D7BD6FC"/>
    <w:rsid w:val="00576A6B"/>
  </w:style>
  <w:style w:type="paragraph" w:customStyle="1" w:styleId="D5DF34BDF665443587BC9D8013321493">
    <w:name w:val="D5DF34BDF665443587BC9D8013321493"/>
    <w:rsid w:val="00576A6B"/>
  </w:style>
  <w:style w:type="paragraph" w:customStyle="1" w:styleId="8391739E57EF44E0972992C2A207F351">
    <w:name w:val="8391739E57EF44E0972992C2A207F351"/>
    <w:rsid w:val="00576A6B"/>
  </w:style>
  <w:style w:type="paragraph" w:customStyle="1" w:styleId="4972606EACD243F0B284C80C07879B55">
    <w:name w:val="4972606EACD243F0B284C80C07879B55"/>
    <w:rsid w:val="00576A6B"/>
  </w:style>
  <w:style w:type="paragraph" w:customStyle="1" w:styleId="65AF8C4768924D5B8AB6DAADB2FF8F3B">
    <w:name w:val="65AF8C4768924D5B8AB6DAADB2FF8F3B"/>
    <w:rsid w:val="00576A6B"/>
  </w:style>
  <w:style w:type="paragraph" w:customStyle="1" w:styleId="502AC5C8424D48A685417B069947D130">
    <w:name w:val="502AC5C8424D48A685417B069947D130"/>
    <w:rsid w:val="00576A6B"/>
  </w:style>
  <w:style w:type="paragraph" w:customStyle="1" w:styleId="263023408E1B49D181BB5DFF565B59F1">
    <w:name w:val="263023408E1B49D181BB5DFF565B59F1"/>
    <w:rsid w:val="00576A6B"/>
  </w:style>
  <w:style w:type="paragraph" w:customStyle="1" w:styleId="9C15A2910D9D48988775FAFC682092A7">
    <w:name w:val="9C15A2910D9D48988775FAFC682092A7"/>
    <w:rsid w:val="00576A6B"/>
  </w:style>
  <w:style w:type="paragraph" w:customStyle="1" w:styleId="21F1211405894AAD9934D11E7FBA7B93">
    <w:name w:val="21F1211405894AAD9934D11E7FBA7B93"/>
    <w:rsid w:val="00576A6B"/>
  </w:style>
  <w:style w:type="paragraph" w:customStyle="1" w:styleId="BD73505851C94F69936B9F5DE0B5BAAB">
    <w:name w:val="BD73505851C94F69936B9F5DE0B5BAAB"/>
    <w:rsid w:val="00576A6B"/>
  </w:style>
  <w:style w:type="paragraph" w:customStyle="1" w:styleId="B11A397433D1417994ADA62836E23711">
    <w:name w:val="B11A397433D1417994ADA62836E23711"/>
    <w:rsid w:val="000518E8"/>
  </w:style>
  <w:style w:type="paragraph" w:customStyle="1" w:styleId="50B89EB5063D477EB70927BE7F69D6B8">
    <w:name w:val="50B89EB5063D477EB70927BE7F69D6B8"/>
    <w:rsid w:val="000518E8"/>
  </w:style>
  <w:style w:type="paragraph" w:customStyle="1" w:styleId="B752FA4951AB492F9D2FBD3A404931EA">
    <w:name w:val="B752FA4951AB492F9D2FBD3A404931EA"/>
    <w:rsid w:val="000518E8"/>
  </w:style>
  <w:style w:type="paragraph" w:customStyle="1" w:styleId="B3A4518D4F084A2894C039EE0833EC39">
    <w:name w:val="B3A4518D4F084A2894C039EE0833EC39"/>
    <w:rsid w:val="000518E8"/>
  </w:style>
  <w:style w:type="paragraph" w:customStyle="1" w:styleId="66BF42311E0E4D79BA3B8137D0202EF1">
    <w:name w:val="66BF42311E0E4D79BA3B8137D0202EF1"/>
    <w:rsid w:val="000518E8"/>
  </w:style>
  <w:style w:type="paragraph" w:customStyle="1" w:styleId="D5DB36FDE4F945F4B3276B4A08EF7DE8">
    <w:name w:val="D5DB36FDE4F945F4B3276B4A08EF7DE8"/>
    <w:rsid w:val="000518E8"/>
  </w:style>
  <w:style w:type="paragraph" w:customStyle="1" w:styleId="A98B2D7B597E415F9FFAEF31809CF453">
    <w:name w:val="A98B2D7B597E415F9FFAEF31809CF453"/>
    <w:rsid w:val="000518E8"/>
  </w:style>
  <w:style w:type="paragraph" w:customStyle="1" w:styleId="3B5707D8D9D24C83BADC47C7EAAD2DDD">
    <w:name w:val="3B5707D8D9D24C83BADC47C7EAAD2DDD"/>
    <w:rsid w:val="000518E8"/>
  </w:style>
  <w:style w:type="paragraph" w:customStyle="1" w:styleId="046A034ED4F443F39AA09506EB7F0D06">
    <w:name w:val="046A034ED4F443F39AA09506EB7F0D06"/>
    <w:rsid w:val="000518E8"/>
  </w:style>
  <w:style w:type="paragraph" w:customStyle="1" w:styleId="D716B0806907435CA0B24DB9CF2F5A07">
    <w:name w:val="D716B0806907435CA0B24DB9CF2F5A07"/>
    <w:rsid w:val="000518E8"/>
  </w:style>
  <w:style w:type="paragraph" w:customStyle="1" w:styleId="AC5D0022B7214CE4B23D2F8D90307D04">
    <w:name w:val="AC5D0022B7214CE4B23D2F8D90307D04"/>
    <w:rsid w:val="000518E8"/>
  </w:style>
  <w:style w:type="paragraph" w:customStyle="1" w:styleId="678B7F04E10241CB828141E873F458D9">
    <w:name w:val="678B7F04E10241CB828141E873F458D9"/>
    <w:rsid w:val="000518E8"/>
  </w:style>
  <w:style w:type="paragraph" w:customStyle="1" w:styleId="4BD5E8345B0441DBB029439229BFAFAA">
    <w:name w:val="4BD5E8345B0441DBB029439229BFAFAA"/>
    <w:rsid w:val="000518E8"/>
  </w:style>
  <w:style w:type="paragraph" w:customStyle="1" w:styleId="D6AECA7ADCAC44A0B3D36A4D8F92C271">
    <w:name w:val="D6AECA7ADCAC44A0B3D36A4D8F92C271"/>
    <w:rsid w:val="000518E8"/>
  </w:style>
  <w:style w:type="paragraph" w:customStyle="1" w:styleId="AAF822AED023424085F8849D1A64EE7A">
    <w:name w:val="AAF822AED023424085F8849D1A64EE7A"/>
    <w:rsid w:val="000518E8"/>
  </w:style>
  <w:style w:type="paragraph" w:customStyle="1" w:styleId="BE143AC7E0BE43ABAABB54DF967CF92B">
    <w:name w:val="BE143AC7E0BE43ABAABB54DF967CF92B"/>
    <w:rsid w:val="000518E8"/>
  </w:style>
  <w:style w:type="paragraph" w:customStyle="1" w:styleId="D91A31AFFC944A93B66C7858F45E6443">
    <w:name w:val="D91A31AFFC944A93B66C7858F45E6443"/>
    <w:rsid w:val="000518E8"/>
  </w:style>
  <w:style w:type="paragraph" w:customStyle="1" w:styleId="ABA8FBF69F4B45BBBC71D148FC41B8EB">
    <w:name w:val="ABA8FBF69F4B45BBBC71D148FC41B8EB"/>
    <w:rsid w:val="000518E8"/>
  </w:style>
  <w:style w:type="paragraph" w:customStyle="1" w:styleId="84606359B865498B891F9EE3CFBB5707">
    <w:name w:val="84606359B865498B891F9EE3CFBB5707"/>
    <w:rsid w:val="000518E8"/>
  </w:style>
  <w:style w:type="paragraph" w:customStyle="1" w:styleId="B83D3F9466404CB1834C6BF61F312BFD">
    <w:name w:val="B83D3F9466404CB1834C6BF61F312BFD"/>
    <w:rsid w:val="000518E8"/>
  </w:style>
  <w:style w:type="paragraph" w:customStyle="1" w:styleId="6D8DBF5109BE4F578EC58FE7005AE2A2">
    <w:name w:val="6D8DBF5109BE4F578EC58FE7005AE2A2"/>
    <w:rsid w:val="000518E8"/>
  </w:style>
  <w:style w:type="paragraph" w:customStyle="1" w:styleId="E3F80EFEB9E84F559045A5B635FBC255">
    <w:name w:val="E3F80EFEB9E84F559045A5B635FBC255"/>
    <w:rsid w:val="000518E8"/>
  </w:style>
  <w:style w:type="paragraph" w:customStyle="1" w:styleId="DDD4E0569989484093E52AA4B043A7FF">
    <w:name w:val="DDD4E0569989484093E52AA4B043A7FF"/>
    <w:rsid w:val="000518E8"/>
  </w:style>
  <w:style w:type="paragraph" w:customStyle="1" w:styleId="EA48824384094E2F9B8E73B420B42252">
    <w:name w:val="EA48824384094E2F9B8E73B420B42252"/>
    <w:rsid w:val="000518E8"/>
  </w:style>
  <w:style w:type="paragraph" w:customStyle="1" w:styleId="581CFC5C4E494C28A3A3A3DC70C0E261">
    <w:name w:val="581CFC5C4E494C28A3A3A3DC70C0E261"/>
    <w:rsid w:val="000518E8"/>
  </w:style>
  <w:style w:type="paragraph" w:customStyle="1" w:styleId="CD848F17C503438890419E2A3D6E7FF3">
    <w:name w:val="CD848F17C503438890419E2A3D6E7FF3"/>
    <w:rsid w:val="000518E8"/>
  </w:style>
  <w:style w:type="paragraph" w:customStyle="1" w:styleId="70F5C235CFBD48418DD3B71D06B9F411">
    <w:name w:val="70F5C235CFBD48418DD3B71D06B9F411"/>
    <w:rsid w:val="000518E8"/>
  </w:style>
  <w:style w:type="paragraph" w:customStyle="1" w:styleId="3C3CFDE944A3419BB825128F0EC23F15">
    <w:name w:val="3C3CFDE944A3419BB825128F0EC23F15"/>
    <w:rsid w:val="000518E8"/>
  </w:style>
  <w:style w:type="paragraph" w:customStyle="1" w:styleId="DAFA59F3E16B44D3ADB9B9E47BDE1EB9">
    <w:name w:val="DAFA59F3E16B44D3ADB9B9E47BDE1EB9"/>
    <w:rsid w:val="000518E8"/>
  </w:style>
  <w:style w:type="paragraph" w:customStyle="1" w:styleId="4A488BEFD4A148DC9BB782FC4B0F380A">
    <w:name w:val="4A488BEFD4A148DC9BB782FC4B0F380A"/>
    <w:rsid w:val="000518E8"/>
  </w:style>
  <w:style w:type="paragraph" w:customStyle="1" w:styleId="860C13B3A7224EFCBD0FA2E036D6A8F5">
    <w:name w:val="860C13B3A7224EFCBD0FA2E036D6A8F5"/>
    <w:rsid w:val="000518E8"/>
  </w:style>
  <w:style w:type="paragraph" w:customStyle="1" w:styleId="5A8C925BB09948C5B7E3897EE652D3E5">
    <w:name w:val="5A8C925BB09948C5B7E3897EE652D3E5"/>
    <w:rsid w:val="000518E8"/>
  </w:style>
  <w:style w:type="paragraph" w:customStyle="1" w:styleId="5CC386E345DF422FAD7E697663A5BA7A">
    <w:name w:val="5CC386E345DF422FAD7E697663A5BA7A"/>
    <w:rsid w:val="000518E8"/>
  </w:style>
  <w:style w:type="paragraph" w:customStyle="1" w:styleId="2C713953EA9E4AEABBC3B2C1677C5CF3">
    <w:name w:val="2C713953EA9E4AEABBC3B2C1677C5CF3"/>
    <w:rsid w:val="000518E8"/>
  </w:style>
  <w:style w:type="paragraph" w:customStyle="1" w:styleId="9B4707624EA2430E8474D5EDFCFF7740">
    <w:name w:val="9B4707624EA2430E8474D5EDFCFF7740"/>
    <w:rsid w:val="000518E8"/>
  </w:style>
  <w:style w:type="paragraph" w:customStyle="1" w:styleId="1E90A08A234940B694F3C55151072415">
    <w:name w:val="1E90A08A234940B694F3C55151072415"/>
    <w:rsid w:val="000518E8"/>
  </w:style>
  <w:style w:type="paragraph" w:customStyle="1" w:styleId="B4EBC17BF3064B81B95BDD61BA7CF0EE">
    <w:name w:val="B4EBC17BF3064B81B95BDD61BA7CF0EE"/>
    <w:rsid w:val="000518E8"/>
  </w:style>
  <w:style w:type="paragraph" w:customStyle="1" w:styleId="0AB6222DB0524122884C09DF7475A718">
    <w:name w:val="0AB6222DB0524122884C09DF7475A718"/>
    <w:rsid w:val="000518E8"/>
  </w:style>
  <w:style w:type="paragraph" w:customStyle="1" w:styleId="7228741471134215B550976C825E9148">
    <w:name w:val="7228741471134215B550976C825E9148"/>
    <w:rsid w:val="000518E8"/>
  </w:style>
  <w:style w:type="paragraph" w:customStyle="1" w:styleId="F072C8D8DCF845298C6431302CEA453B">
    <w:name w:val="F072C8D8DCF845298C6431302CEA453B"/>
    <w:rsid w:val="000518E8"/>
  </w:style>
  <w:style w:type="paragraph" w:customStyle="1" w:styleId="C2B24D1B1B714D22B2B03F804C6255C7">
    <w:name w:val="C2B24D1B1B714D22B2B03F804C6255C7"/>
    <w:rsid w:val="000518E8"/>
  </w:style>
  <w:style w:type="paragraph" w:customStyle="1" w:styleId="DA7DD12C5AA845BCB25A5288F15B5088">
    <w:name w:val="DA7DD12C5AA845BCB25A5288F15B5088"/>
    <w:rsid w:val="000518E8"/>
  </w:style>
  <w:style w:type="paragraph" w:customStyle="1" w:styleId="F1D9C19F078B4F918D1623CD1849BE92">
    <w:name w:val="F1D9C19F078B4F918D1623CD1849BE92"/>
    <w:rsid w:val="000518E8"/>
  </w:style>
  <w:style w:type="paragraph" w:customStyle="1" w:styleId="8CE83F252C5A4F68949512869FB9B8B2">
    <w:name w:val="8CE83F252C5A4F68949512869FB9B8B2"/>
    <w:rsid w:val="000518E8"/>
  </w:style>
  <w:style w:type="paragraph" w:customStyle="1" w:styleId="715AD137F4DF4CF0AA01E1E897453193">
    <w:name w:val="715AD137F4DF4CF0AA01E1E897453193"/>
    <w:rsid w:val="000518E8"/>
  </w:style>
  <w:style w:type="paragraph" w:customStyle="1" w:styleId="A68F7D24159C4692BB6F87708A1726B3">
    <w:name w:val="A68F7D24159C4692BB6F87708A1726B3"/>
    <w:rsid w:val="000518E8"/>
  </w:style>
  <w:style w:type="paragraph" w:customStyle="1" w:styleId="58F822E309304C02B0F9A1C013043517">
    <w:name w:val="58F822E309304C02B0F9A1C013043517"/>
    <w:rsid w:val="000518E8"/>
  </w:style>
  <w:style w:type="paragraph" w:customStyle="1" w:styleId="CF135CCA3BA547C680F764A6257F667C">
    <w:name w:val="CF135CCA3BA547C680F764A6257F667C"/>
    <w:rsid w:val="000518E8"/>
  </w:style>
  <w:style w:type="paragraph" w:customStyle="1" w:styleId="96DCEA15171D47A4B1F708411910709B">
    <w:name w:val="96DCEA15171D47A4B1F708411910709B"/>
    <w:rsid w:val="000518E8"/>
  </w:style>
  <w:style w:type="paragraph" w:customStyle="1" w:styleId="5E12FB2465D04D0EABCFD68C91FA0540">
    <w:name w:val="5E12FB2465D04D0EABCFD68C91FA0540"/>
    <w:rsid w:val="000518E8"/>
  </w:style>
  <w:style w:type="paragraph" w:customStyle="1" w:styleId="9C4D5604EDC94FFA891C59D65D99A9C0">
    <w:name w:val="9C4D5604EDC94FFA891C59D65D99A9C0"/>
    <w:rsid w:val="000518E8"/>
  </w:style>
  <w:style w:type="paragraph" w:customStyle="1" w:styleId="AA7B31B61B3942EA80E76E40D6099AC0">
    <w:name w:val="AA7B31B61B3942EA80E76E40D6099AC0"/>
    <w:rsid w:val="000518E8"/>
  </w:style>
  <w:style w:type="paragraph" w:customStyle="1" w:styleId="31197F0650B1423E80A4C3F405B44414">
    <w:name w:val="31197F0650B1423E80A4C3F405B44414"/>
    <w:rsid w:val="000518E8"/>
  </w:style>
  <w:style w:type="paragraph" w:customStyle="1" w:styleId="2AEE9CA9E9B44866AA8C6BDACF7CF8CD">
    <w:name w:val="2AEE9CA9E9B44866AA8C6BDACF7CF8CD"/>
    <w:rsid w:val="000518E8"/>
  </w:style>
  <w:style w:type="paragraph" w:customStyle="1" w:styleId="0FEC6AFDEB0F4E30BE00B9A6568E53D2">
    <w:name w:val="0FEC6AFDEB0F4E30BE00B9A6568E53D2"/>
    <w:rsid w:val="000518E8"/>
  </w:style>
  <w:style w:type="paragraph" w:customStyle="1" w:styleId="897840526934445EA02B15E5DD907CA1">
    <w:name w:val="897840526934445EA02B15E5DD907CA1"/>
    <w:rsid w:val="000518E8"/>
  </w:style>
  <w:style w:type="paragraph" w:customStyle="1" w:styleId="DB1AD3B5EEE34602AAB31F56D41EAD6C">
    <w:name w:val="DB1AD3B5EEE34602AAB31F56D41EAD6C"/>
    <w:rsid w:val="000518E8"/>
  </w:style>
  <w:style w:type="paragraph" w:customStyle="1" w:styleId="84B0F06B6A044D62B7EE07E3B1387886">
    <w:name w:val="84B0F06B6A044D62B7EE07E3B1387886"/>
    <w:rsid w:val="000518E8"/>
  </w:style>
  <w:style w:type="paragraph" w:customStyle="1" w:styleId="205B208E425F45FE9C759F1D76F8CACF">
    <w:name w:val="205B208E425F45FE9C759F1D76F8CACF"/>
    <w:rsid w:val="000518E8"/>
  </w:style>
  <w:style w:type="paragraph" w:customStyle="1" w:styleId="BFF417C2B19E46728A968C950795B75F">
    <w:name w:val="BFF417C2B19E46728A968C950795B75F"/>
    <w:rsid w:val="000518E8"/>
  </w:style>
  <w:style w:type="paragraph" w:customStyle="1" w:styleId="9E764C8D3DD443B68028DCB0048C78EA">
    <w:name w:val="9E764C8D3DD443B68028DCB0048C78EA"/>
    <w:rsid w:val="000518E8"/>
  </w:style>
  <w:style w:type="paragraph" w:customStyle="1" w:styleId="9B9B0B2B303C4908A15937C2F255F010">
    <w:name w:val="9B9B0B2B303C4908A15937C2F255F010"/>
    <w:rsid w:val="000518E8"/>
  </w:style>
  <w:style w:type="paragraph" w:customStyle="1" w:styleId="DBE56C2541E245439F085BFBAFCA933E">
    <w:name w:val="DBE56C2541E245439F085BFBAFCA933E"/>
    <w:rsid w:val="000518E8"/>
  </w:style>
  <w:style w:type="paragraph" w:customStyle="1" w:styleId="3E06921A1DDD45A0B79E8625C8537AAE">
    <w:name w:val="3E06921A1DDD45A0B79E8625C8537AAE"/>
    <w:rsid w:val="000518E8"/>
  </w:style>
  <w:style w:type="paragraph" w:customStyle="1" w:styleId="8FD0F9FBAC0F42AB9482784A9E851FE1">
    <w:name w:val="8FD0F9FBAC0F42AB9482784A9E851FE1"/>
    <w:rsid w:val="000518E8"/>
  </w:style>
  <w:style w:type="paragraph" w:customStyle="1" w:styleId="957BD8ED4D9041DDBD00E6E564E93FA9">
    <w:name w:val="957BD8ED4D9041DDBD00E6E564E93FA9"/>
    <w:rsid w:val="000518E8"/>
  </w:style>
  <w:style w:type="paragraph" w:customStyle="1" w:styleId="166952B08A0A46F8AA17847C01C56F1C">
    <w:name w:val="166952B08A0A46F8AA17847C01C56F1C"/>
    <w:rsid w:val="000518E8"/>
  </w:style>
  <w:style w:type="paragraph" w:customStyle="1" w:styleId="2BBCF014D2E649988B3288BAC6BBAAA9">
    <w:name w:val="2BBCF014D2E649988B3288BAC6BBAAA9"/>
    <w:rsid w:val="000518E8"/>
  </w:style>
  <w:style w:type="paragraph" w:customStyle="1" w:styleId="40094CBC4D8443E88465811584DF4E70">
    <w:name w:val="40094CBC4D8443E88465811584DF4E70"/>
    <w:rsid w:val="000518E8"/>
  </w:style>
  <w:style w:type="paragraph" w:customStyle="1" w:styleId="DE1AB51F619A4A8FBCD5BF3E157E391A">
    <w:name w:val="DE1AB51F619A4A8FBCD5BF3E157E391A"/>
    <w:rsid w:val="000518E8"/>
  </w:style>
  <w:style w:type="paragraph" w:customStyle="1" w:styleId="5EA60B70C487465E8D5470A4D22A32AB">
    <w:name w:val="5EA60B70C487465E8D5470A4D22A32AB"/>
    <w:rsid w:val="000518E8"/>
  </w:style>
  <w:style w:type="paragraph" w:customStyle="1" w:styleId="2DED5122DA994CDA93273EBB2E0B9BCA">
    <w:name w:val="2DED5122DA994CDA93273EBB2E0B9BCA"/>
    <w:rsid w:val="000518E8"/>
  </w:style>
  <w:style w:type="paragraph" w:customStyle="1" w:styleId="3327B02D129047EC94A4E8B975B722EC">
    <w:name w:val="3327B02D129047EC94A4E8B975B722EC"/>
    <w:rsid w:val="000518E8"/>
  </w:style>
  <w:style w:type="paragraph" w:customStyle="1" w:styleId="565E05CD1AF3449098ED8006C458A748">
    <w:name w:val="565E05CD1AF3449098ED8006C458A748"/>
    <w:rsid w:val="000518E8"/>
  </w:style>
  <w:style w:type="paragraph" w:customStyle="1" w:styleId="F58B765C06354EE98A8DEEEED3F69B8B">
    <w:name w:val="F58B765C06354EE98A8DEEEED3F69B8B"/>
    <w:rsid w:val="000518E8"/>
  </w:style>
  <w:style w:type="paragraph" w:customStyle="1" w:styleId="E8EC49F757E045D19A43B77C631359C1">
    <w:name w:val="E8EC49F757E045D19A43B77C631359C1"/>
    <w:rsid w:val="000518E8"/>
  </w:style>
  <w:style w:type="paragraph" w:customStyle="1" w:styleId="1F587311CE0C45E2A0866224B51702FF">
    <w:name w:val="1F587311CE0C45E2A0866224B51702FF"/>
    <w:rsid w:val="000518E8"/>
  </w:style>
  <w:style w:type="paragraph" w:customStyle="1" w:styleId="79B45A23E46E4151B4D8AD72EDE14912">
    <w:name w:val="79B45A23E46E4151B4D8AD72EDE14912"/>
    <w:rsid w:val="000518E8"/>
  </w:style>
  <w:style w:type="paragraph" w:customStyle="1" w:styleId="C0141DDAB11F46FCAAF69171DFE801BF">
    <w:name w:val="C0141DDAB11F46FCAAF69171DFE801BF"/>
    <w:rsid w:val="000518E8"/>
  </w:style>
  <w:style w:type="paragraph" w:customStyle="1" w:styleId="02DFE9153C634DD8878E0908EC28FC4C">
    <w:name w:val="02DFE9153C634DD8878E0908EC28FC4C"/>
    <w:rsid w:val="000518E8"/>
  </w:style>
  <w:style w:type="paragraph" w:customStyle="1" w:styleId="C59567CDA21B4A338A320BC0BF80E740">
    <w:name w:val="C59567CDA21B4A338A320BC0BF80E740"/>
    <w:rsid w:val="000518E8"/>
  </w:style>
  <w:style w:type="paragraph" w:customStyle="1" w:styleId="BFB4ECC7629545CF8310AB0A67D73F13">
    <w:name w:val="BFB4ECC7629545CF8310AB0A67D73F13"/>
    <w:rsid w:val="000518E8"/>
  </w:style>
  <w:style w:type="paragraph" w:customStyle="1" w:styleId="0E7ABD6A4A7148BDB3A59E7B1B9F8D90">
    <w:name w:val="0E7ABD6A4A7148BDB3A59E7B1B9F8D90"/>
    <w:rsid w:val="000518E8"/>
  </w:style>
  <w:style w:type="paragraph" w:customStyle="1" w:styleId="BD6A28AE7EC54E5392F318A05E8E49E1">
    <w:name w:val="BD6A28AE7EC54E5392F318A05E8E49E1"/>
    <w:rsid w:val="000518E8"/>
  </w:style>
  <w:style w:type="paragraph" w:customStyle="1" w:styleId="58B5809FE5A2466A8A0C413C1EDE4C06">
    <w:name w:val="58B5809FE5A2466A8A0C413C1EDE4C06"/>
    <w:rsid w:val="000518E8"/>
  </w:style>
  <w:style w:type="paragraph" w:customStyle="1" w:styleId="1240BF961B5C40BFA1B41767075DE751">
    <w:name w:val="1240BF961B5C40BFA1B41767075DE751"/>
    <w:rsid w:val="000518E8"/>
  </w:style>
  <w:style w:type="paragraph" w:customStyle="1" w:styleId="1AF68AAE714A421EA832FBD6E5F72972">
    <w:name w:val="1AF68AAE714A421EA832FBD6E5F72972"/>
    <w:rsid w:val="000518E8"/>
  </w:style>
  <w:style w:type="paragraph" w:customStyle="1" w:styleId="DC7BDCD198504C65ABBA28D2DC0CDE99">
    <w:name w:val="DC7BDCD198504C65ABBA28D2DC0CDE99"/>
    <w:rsid w:val="000518E8"/>
  </w:style>
  <w:style w:type="paragraph" w:customStyle="1" w:styleId="9A4B3DAFD78C4DEA8B276A998818493A">
    <w:name w:val="9A4B3DAFD78C4DEA8B276A998818493A"/>
    <w:rsid w:val="000518E8"/>
  </w:style>
  <w:style w:type="paragraph" w:customStyle="1" w:styleId="BAC3CAA94FCD459D9FEF5E74B70B32BA">
    <w:name w:val="BAC3CAA94FCD459D9FEF5E74B70B32BA"/>
    <w:rsid w:val="000518E8"/>
  </w:style>
  <w:style w:type="paragraph" w:customStyle="1" w:styleId="88A446C0966644F19FBF5B48FCEB19BF">
    <w:name w:val="88A446C0966644F19FBF5B48FCEB19BF"/>
    <w:rsid w:val="000518E8"/>
  </w:style>
  <w:style w:type="paragraph" w:customStyle="1" w:styleId="FC2D8A08F29A4BD48CA0E1F676F89316">
    <w:name w:val="FC2D8A08F29A4BD48CA0E1F676F89316"/>
    <w:rsid w:val="000518E8"/>
  </w:style>
  <w:style w:type="paragraph" w:customStyle="1" w:styleId="FB1BE227AD944B7488953948490D8F83">
    <w:name w:val="FB1BE227AD944B7488953948490D8F83"/>
    <w:rsid w:val="000518E8"/>
  </w:style>
  <w:style w:type="paragraph" w:customStyle="1" w:styleId="B97D554F3EAC4D56ACA5F589C9724E04">
    <w:name w:val="B97D554F3EAC4D56ACA5F589C9724E04"/>
    <w:rsid w:val="000518E8"/>
  </w:style>
  <w:style w:type="paragraph" w:customStyle="1" w:styleId="E2C9D98B7B1F4B9F938CB6D8A10FB6E5">
    <w:name w:val="E2C9D98B7B1F4B9F938CB6D8A10FB6E5"/>
    <w:rsid w:val="000518E8"/>
  </w:style>
  <w:style w:type="paragraph" w:customStyle="1" w:styleId="174444F0ADAF43019D24255BB70D8664">
    <w:name w:val="174444F0ADAF43019D24255BB70D8664"/>
    <w:rsid w:val="000518E8"/>
  </w:style>
  <w:style w:type="paragraph" w:customStyle="1" w:styleId="8273F5980C7940169C772E921459E5E9">
    <w:name w:val="8273F5980C7940169C772E921459E5E9"/>
    <w:rsid w:val="000518E8"/>
  </w:style>
  <w:style w:type="paragraph" w:customStyle="1" w:styleId="250305A8221D44A6A4D857100D3550FE">
    <w:name w:val="250305A8221D44A6A4D857100D3550FE"/>
    <w:rsid w:val="000518E8"/>
  </w:style>
  <w:style w:type="paragraph" w:customStyle="1" w:styleId="0F20C23E618242CD8BF3EC38037FC1A6">
    <w:name w:val="0F20C23E618242CD8BF3EC38037FC1A6"/>
    <w:rsid w:val="000518E8"/>
  </w:style>
  <w:style w:type="paragraph" w:customStyle="1" w:styleId="B641A8D1DD4740BEB90E74D71473F96C">
    <w:name w:val="B641A8D1DD4740BEB90E74D71473F96C"/>
    <w:rsid w:val="000518E8"/>
  </w:style>
  <w:style w:type="paragraph" w:customStyle="1" w:styleId="5EF66F819C5D4A8697234054CECE5655">
    <w:name w:val="5EF66F819C5D4A8697234054CECE5655"/>
    <w:rsid w:val="000518E8"/>
  </w:style>
  <w:style w:type="paragraph" w:customStyle="1" w:styleId="08412FD257A44487BFA9D70AB8342A63">
    <w:name w:val="08412FD257A44487BFA9D70AB8342A63"/>
    <w:rsid w:val="000518E8"/>
  </w:style>
  <w:style w:type="paragraph" w:customStyle="1" w:styleId="A573BBEE10FE405FA357F9B12C44641F">
    <w:name w:val="A573BBEE10FE405FA357F9B12C44641F"/>
    <w:rsid w:val="000518E8"/>
  </w:style>
  <w:style w:type="paragraph" w:customStyle="1" w:styleId="6395E065C2CF4C929FDDD9F05EA8279C">
    <w:name w:val="6395E065C2CF4C929FDDD9F05EA8279C"/>
    <w:rsid w:val="000518E8"/>
  </w:style>
  <w:style w:type="paragraph" w:customStyle="1" w:styleId="1FB525CFC9B141EAB006AB1530911FB3">
    <w:name w:val="1FB525CFC9B141EAB006AB1530911FB3"/>
    <w:rsid w:val="000518E8"/>
  </w:style>
  <w:style w:type="paragraph" w:customStyle="1" w:styleId="BE292BCE369B4781ACA0EF68C957B3BA">
    <w:name w:val="BE292BCE369B4781ACA0EF68C957B3BA"/>
    <w:rsid w:val="000518E8"/>
  </w:style>
  <w:style w:type="paragraph" w:customStyle="1" w:styleId="D5DFC9094975429F9E8FBB7AC989BD07">
    <w:name w:val="D5DFC9094975429F9E8FBB7AC989BD07"/>
    <w:rsid w:val="000518E8"/>
  </w:style>
  <w:style w:type="paragraph" w:customStyle="1" w:styleId="38AF8E20B767422B88B25DD2BE2702F0">
    <w:name w:val="38AF8E20B767422B88B25DD2BE2702F0"/>
    <w:rsid w:val="000518E8"/>
  </w:style>
  <w:style w:type="paragraph" w:customStyle="1" w:styleId="DB22EEF88DEF4A9A8E713C02B1A35535">
    <w:name w:val="DB22EEF88DEF4A9A8E713C02B1A35535"/>
    <w:rsid w:val="000518E8"/>
  </w:style>
  <w:style w:type="paragraph" w:customStyle="1" w:styleId="FFDE439C97344ECAA601364BB5E80717">
    <w:name w:val="FFDE439C97344ECAA601364BB5E80717"/>
    <w:rsid w:val="000518E8"/>
  </w:style>
  <w:style w:type="paragraph" w:customStyle="1" w:styleId="5C69AECAC44140039525D1674F240972">
    <w:name w:val="5C69AECAC44140039525D1674F240972"/>
    <w:rsid w:val="000518E8"/>
  </w:style>
  <w:style w:type="paragraph" w:customStyle="1" w:styleId="DAD6A6E26CC34273A41D47C0043CC60B">
    <w:name w:val="DAD6A6E26CC34273A41D47C0043CC60B"/>
    <w:rsid w:val="000518E8"/>
  </w:style>
  <w:style w:type="paragraph" w:customStyle="1" w:styleId="86575B4D7D2D40CCB2E1CA9E24C417CC">
    <w:name w:val="86575B4D7D2D40CCB2E1CA9E24C417CC"/>
    <w:rsid w:val="000518E8"/>
  </w:style>
  <w:style w:type="paragraph" w:customStyle="1" w:styleId="1897C595D5784E0A8E09A984AF3641D0">
    <w:name w:val="1897C595D5784E0A8E09A984AF3641D0"/>
    <w:rsid w:val="000518E8"/>
  </w:style>
  <w:style w:type="paragraph" w:customStyle="1" w:styleId="EDC3BD5604D04FAEA2E3BA2DBBAD5B42">
    <w:name w:val="EDC3BD5604D04FAEA2E3BA2DBBAD5B42"/>
    <w:rsid w:val="000518E8"/>
  </w:style>
  <w:style w:type="paragraph" w:customStyle="1" w:styleId="B38FCA67659E441BB2CDBA8F2C8F2C0B">
    <w:name w:val="B38FCA67659E441BB2CDBA8F2C8F2C0B"/>
    <w:rsid w:val="000518E8"/>
  </w:style>
  <w:style w:type="paragraph" w:customStyle="1" w:styleId="18BC8D000F3A4EBC8599443DF8EF9463">
    <w:name w:val="18BC8D000F3A4EBC8599443DF8EF9463"/>
    <w:rsid w:val="000518E8"/>
  </w:style>
  <w:style w:type="paragraph" w:customStyle="1" w:styleId="67206CE8D16A4C5DA7CAB6677A152ECF">
    <w:name w:val="67206CE8D16A4C5DA7CAB6677A152ECF"/>
    <w:rsid w:val="000518E8"/>
  </w:style>
  <w:style w:type="paragraph" w:customStyle="1" w:styleId="988035E68EE04D4C90E27BCC923E05B2">
    <w:name w:val="988035E68EE04D4C90E27BCC923E05B2"/>
    <w:rsid w:val="000518E8"/>
  </w:style>
  <w:style w:type="paragraph" w:customStyle="1" w:styleId="49A5E578EA4E42E5B8309ED861F1EE3E">
    <w:name w:val="49A5E578EA4E42E5B8309ED861F1EE3E"/>
    <w:rsid w:val="000518E8"/>
  </w:style>
  <w:style w:type="paragraph" w:customStyle="1" w:styleId="AB80C9E55CB942CA96AFBCFD30294CAD">
    <w:name w:val="AB80C9E55CB942CA96AFBCFD30294CAD"/>
    <w:rsid w:val="000518E8"/>
  </w:style>
  <w:style w:type="paragraph" w:customStyle="1" w:styleId="DA0ADC1AFF1A4B8F8D8F8BA7135FDDF3">
    <w:name w:val="DA0ADC1AFF1A4B8F8D8F8BA7135FDDF3"/>
    <w:rsid w:val="000518E8"/>
  </w:style>
  <w:style w:type="paragraph" w:customStyle="1" w:styleId="5DB94E1B5ABB4DC0B584F20188771955">
    <w:name w:val="5DB94E1B5ABB4DC0B584F20188771955"/>
    <w:rsid w:val="000518E8"/>
  </w:style>
  <w:style w:type="paragraph" w:customStyle="1" w:styleId="C17616423F0F4FF093A82DCC49EA17B2">
    <w:name w:val="C17616423F0F4FF093A82DCC49EA17B2"/>
    <w:rsid w:val="000518E8"/>
  </w:style>
  <w:style w:type="paragraph" w:customStyle="1" w:styleId="BC872E3B2D0C4BD68BB44D2BFDC3CF24">
    <w:name w:val="BC872E3B2D0C4BD68BB44D2BFDC3CF24"/>
    <w:rsid w:val="000518E8"/>
  </w:style>
  <w:style w:type="paragraph" w:customStyle="1" w:styleId="1CFF1E6D6E6D436B8D6D733857F00EF0">
    <w:name w:val="1CFF1E6D6E6D436B8D6D733857F00EF0"/>
    <w:rsid w:val="000518E8"/>
  </w:style>
  <w:style w:type="paragraph" w:customStyle="1" w:styleId="84DE21E88CA64285882D0623C60BC7CF">
    <w:name w:val="84DE21E88CA64285882D0623C60BC7CF"/>
    <w:rsid w:val="000518E8"/>
  </w:style>
  <w:style w:type="paragraph" w:customStyle="1" w:styleId="E798CB56B5F44424A112D90537F5D039">
    <w:name w:val="E798CB56B5F44424A112D90537F5D039"/>
    <w:rsid w:val="000518E8"/>
  </w:style>
  <w:style w:type="paragraph" w:customStyle="1" w:styleId="3E97B28EF78042709C2D0E566520AC5F">
    <w:name w:val="3E97B28EF78042709C2D0E566520AC5F"/>
    <w:rsid w:val="000518E8"/>
  </w:style>
  <w:style w:type="paragraph" w:customStyle="1" w:styleId="949BF2AAF2D54AF1A938403E5E14C448">
    <w:name w:val="949BF2AAF2D54AF1A938403E5E14C448"/>
    <w:rsid w:val="000518E8"/>
  </w:style>
  <w:style w:type="paragraph" w:customStyle="1" w:styleId="F49E244ED6084ABA9C38BCAFF56A8F27">
    <w:name w:val="F49E244ED6084ABA9C38BCAFF56A8F27"/>
    <w:rsid w:val="000518E8"/>
  </w:style>
  <w:style w:type="paragraph" w:customStyle="1" w:styleId="665874F74FFD4487A967D82BED22EA55">
    <w:name w:val="665874F74FFD4487A967D82BED22EA55"/>
    <w:rsid w:val="000518E8"/>
  </w:style>
  <w:style w:type="paragraph" w:customStyle="1" w:styleId="97814992DFC647FE9F0AA4861A1BA5AD">
    <w:name w:val="97814992DFC647FE9F0AA4861A1BA5AD"/>
    <w:rsid w:val="000518E8"/>
  </w:style>
  <w:style w:type="paragraph" w:customStyle="1" w:styleId="F347114240834B2495EB22E4713FB4F8">
    <w:name w:val="F347114240834B2495EB22E4713FB4F8"/>
    <w:rsid w:val="000518E8"/>
  </w:style>
  <w:style w:type="paragraph" w:customStyle="1" w:styleId="76A4B511160E4944BCF62471ADE57BAC">
    <w:name w:val="76A4B511160E4944BCF62471ADE57BAC"/>
    <w:rsid w:val="000518E8"/>
  </w:style>
  <w:style w:type="paragraph" w:customStyle="1" w:styleId="783E5995535B4E338FD006B3F97A73BF">
    <w:name w:val="783E5995535B4E338FD006B3F97A73BF"/>
    <w:rsid w:val="000518E8"/>
  </w:style>
  <w:style w:type="paragraph" w:customStyle="1" w:styleId="3C3211E1CCDA4E0AB422C8313F5CCC19">
    <w:name w:val="3C3211E1CCDA4E0AB422C8313F5CCC19"/>
    <w:rsid w:val="000518E8"/>
  </w:style>
  <w:style w:type="paragraph" w:customStyle="1" w:styleId="B29FD57237844F40B057934E5B764CF9">
    <w:name w:val="B29FD57237844F40B057934E5B764CF9"/>
    <w:rsid w:val="000518E8"/>
  </w:style>
  <w:style w:type="paragraph" w:customStyle="1" w:styleId="8FC3744D2F9D46E68A593F0690FE274C">
    <w:name w:val="8FC3744D2F9D46E68A593F0690FE274C"/>
    <w:rsid w:val="000518E8"/>
  </w:style>
  <w:style w:type="paragraph" w:customStyle="1" w:styleId="C52DC36CBB674CA79F02F0D488944307">
    <w:name w:val="C52DC36CBB674CA79F02F0D488944307"/>
    <w:rsid w:val="000518E8"/>
  </w:style>
  <w:style w:type="paragraph" w:customStyle="1" w:styleId="F672C96ABB0C4724A62EB1F48950A071">
    <w:name w:val="F672C96ABB0C4724A62EB1F48950A071"/>
    <w:rsid w:val="000518E8"/>
  </w:style>
  <w:style w:type="paragraph" w:customStyle="1" w:styleId="C0962AFB0FF647619B2F8DE56CD39C41">
    <w:name w:val="C0962AFB0FF647619B2F8DE56CD39C41"/>
    <w:rsid w:val="000518E8"/>
  </w:style>
  <w:style w:type="paragraph" w:customStyle="1" w:styleId="E3AFD0D502354DD0A0EEA904E6064F2B">
    <w:name w:val="E3AFD0D502354DD0A0EEA904E6064F2B"/>
    <w:rsid w:val="000518E8"/>
  </w:style>
  <w:style w:type="paragraph" w:customStyle="1" w:styleId="F9A62A8C3F1142D1BF44292D0616B651">
    <w:name w:val="F9A62A8C3F1142D1BF44292D0616B651"/>
    <w:rsid w:val="000518E8"/>
  </w:style>
  <w:style w:type="paragraph" w:customStyle="1" w:styleId="C9F789A5687F4A6599E5876F82DC85DA">
    <w:name w:val="C9F789A5687F4A6599E5876F82DC85DA"/>
    <w:rsid w:val="000518E8"/>
  </w:style>
  <w:style w:type="paragraph" w:customStyle="1" w:styleId="3A033D93DC274248908DF4F327320670">
    <w:name w:val="3A033D93DC274248908DF4F327320670"/>
    <w:rsid w:val="000518E8"/>
  </w:style>
  <w:style w:type="paragraph" w:customStyle="1" w:styleId="C21F7D7967334E06B7A6D1B62B3C5DAD">
    <w:name w:val="C21F7D7967334E06B7A6D1B62B3C5DAD"/>
    <w:rsid w:val="000518E8"/>
  </w:style>
  <w:style w:type="paragraph" w:customStyle="1" w:styleId="F358C09CA46448C1AB1E4E5FA464067A">
    <w:name w:val="F358C09CA46448C1AB1E4E5FA464067A"/>
    <w:rsid w:val="000518E8"/>
  </w:style>
  <w:style w:type="paragraph" w:customStyle="1" w:styleId="DEF7364073E946568BD474A8D6B8B38F">
    <w:name w:val="DEF7364073E946568BD474A8D6B8B38F"/>
    <w:rsid w:val="000518E8"/>
  </w:style>
  <w:style w:type="paragraph" w:customStyle="1" w:styleId="E8D96232DAE443D4BAEAEF04A0BCC221">
    <w:name w:val="E8D96232DAE443D4BAEAEF04A0BCC221"/>
    <w:rsid w:val="000518E8"/>
  </w:style>
  <w:style w:type="paragraph" w:customStyle="1" w:styleId="E4214E97EDC942AE922D8F297D5382A4">
    <w:name w:val="E4214E97EDC942AE922D8F297D5382A4"/>
    <w:rsid w:val="000518E8"/>
  </w:style>
  <w:style w:type="paragraph" w:customStyle="1" w:styleId="F00001BBF61B4F538699286DCF8B6092">
    <w:name w:val="F00001BBF61B4F538699286DCF8B6092"/>
    <w:rsid w:val="000518E8"/>
  </w:style>
  <w:style w:type="paragraph" w:customStyle="1" w:styleId="57F91AA7BF9041F5A454AE5B337D4DF4">
    <w:name w:val="57F91AA7BF9041F5A454AE5B337D4DF4"/>
    <w:rsid w:val="000518E8"/>
  </w:style>
  <w:style w:type="paragraph" w:customStyle="1" w:styleId="71F93340B829409E83CC8C55EA457ACB">
    <w:name w:val="71F93340B829409E83CC8C55EA457ACB"/>
    <w:rsid w:val="008E1327"/>
  </w:style>
  <w:style w:type="paragraph" w:customStyle="1" w:styleId="17D25442DF144684BA44DCB538074C30">
    <w:name w:val="17D25442DF144684BA44DCB538074C30"/>
    <w:rsid w:val="008E1327"/>
  </w:style>
  <w:style w:type="paragraph" w:customStyle="1" w:styleId="BE7EC4D19C224F4ABB609C2E53EDE924">
    <w:name w:val="BE7EC4D19C224F4ABB609C2E53EDE924"/>
    <w:rsid w:val="008E1327"/>
  </w:style>
  <w:style w:type="paragraph" w:customStyle="1" w:styleId="CD87B6D2D38A47D3A75AC3E694B4884A">
    <w:name w:val="CD87B6D2D38A47D3A75AC3E694B4884A"/>
    <w:rsid w:val="008E1327"/>
  </w:style>
  <w:style w:type="paragraph" w:customStyle="1" w:styleId="28782EFA41D34BB8BBC87180B17841E1">
    <w:name w:val="28782EFA41D34BB8BBC87180B17841E1"/>
    <w:rsid w:val="008E1327"/>
  </w:style>
  <w:style w:type="paragraph" w:customStyle="1" w:styleId="3BC929B8F7894BA1A8C14754CB5045BD">
    <w:name w:val="3BC929B8F7894BA1A8C14754CB5045BD"/>
    <w:rsid w:val="008E1327"/>
  </w:style>
  <w:style w:type="paragraph" w:customStyle="1" w:styleId="CD575794DAB04579844F1C77588DA26B">
    <w:name w:val="CD575794DAB04579844F1C77588DA26B"/>
    <w:rsid w:val="008E1327"/>
  </w:style>
  <w:style w:type="paragraph" w:customStyle="1" w:styleId="569090AA35BE432EBB1C83DEA7E5A631">
    <w:name w:val="569090AA35BE432EBB1C83DEA7E5A631"/>
    <w:rsid w:val="008E1327"/>
  </w:style>
  <w:style w:type="paragraph" w:customStyle="1" w:styleId="D3830DA2BE014A5EA00169EA75441830">
    <w:name w:val="D3830DA2BE014A5EA00169EA75441830"/>
    <w:rsid w:val="008E1327"/>
  </w:style>
  <w:style w:type="paragraph" w:customStyle="1" w:styleId="07B383FFBFD44C94A5159DCD4CD317B7">
    <w:name w:val="07B383FFBFD44C94A5159DCD4CD317B7"/>
    <w:rsid w:val="008E1327"/>
  </w:style>
  <w:style w:type="paragraph" w:customStyle="1" w:styleId="1BA15172E0E740AEAE4B554F9C29D632">
    <w:name w:val="1BA15172E0E740AEAE4B554F9C29D632"/>
    <w:rsid w:val="008E1327"/>
  </w:style>
  <w:style w:type="paragraph" w:customStyle="1" w:styleId="CDCA2E643B6D464389E57E47622F18BD">
    <w:name w:val="CDCA2E643B6D464389E57E47622F18BD"/>
    <w:rsid w:val="008E1327"/>
  </w:style>
  <w:style w:type="paragraph" w:customStyle="1" w:styleId="D5ED1603C929424A9F564781312C61AC">
    <w:name w:val="D5ED1603C929424A9F564781312C61AC"/>
    <w:rsid w:val="008E1327"/>
  </w:style>
  <w:style w:type="paragraph" w:customStyle="1" w:styleId="51DA7FCBA81C4F53A55B07D9B049ABF7">
    <w:name w:val="51DA7FCBA81C4F53A55B07D9B049ABF7"/>
    <w:rsid w:val="008E1327"/>
  </w:style>
  <w:style w:type="paragraph" w:customStyle="1" w:styleId="62E6C9FA37EC4A1D8B427AF2922E57FB">
    <w:name w:val="62E6C9FA37EC4A1D8B427AF2922E57FB"/>
    <w:rsid w:val="008E1327"/>
  </w:style>
  <w:style w:type="paragraph" w:customStyle="1" w:styleId="C0EDDB8C7FAC4F169D469334D81D78E6">
    <w:name w:val="C0EDDB8C7FAC4F169D469334D81D78E6"/>
    <w:rsid w:val="008E1327"/>
  </w:style>
  <w:style w:type="paragraph" w:customStyle="1" w:styleId="422507C3B8B14053BF15A8278559DC86">
    <w:name w:val="422507C3B8B14053BF15A8278559DC86"/>
    <w:rsid w:val="008E1327"/>
  </w:style>
  <w:style w:type="paragraph" w:customStyle="1" w:styleId="4592D777E9E144CA86D8D8646C30B645">
    <w:name w:val="4592D777E9E144CA86D8D8646C30B645"/>
    <w:rsid w:val="008E1327"/>
  </w:style>
  <w:style w:type="paragraph" w:customStyle="1" w:styleId="EE016B8BEE3C424CA112BB1A15FB5DB4">
    <w:name w:val="EE016B8BEE3C424CA112BB1A15FB5DB4"/>
    <w:rsid w:val="008E1327"/>
  </w:style>
  <w:style w:type="paragraph" w:customStyle="1" w:styleId="A623F4CEE8B94932B41B0E5B7AD08142">
    <w:name w:val="A623F4CEE8B94932B41B0E5B7AD08142"/>
    <w:rsid w:val="008E1327"/>
  </w:style>
  <w:style w:type="paragraph" w:customStyle="1" w:styleId="CB907E3723ED468184FDB7ACB341F2D9">
    <w:name w:val="CB907E3723ED468184FDB7ACB341F2D9"/>
    <w:rsid w:val="008E1327"/>
  </w:style>
  <w:style w:type="paragraph" w:customStyle="1" w:styleId="A9AEC57CC5EE4139A53E57661CC38B3A">
    <w:name w:val="A9AEC57CC5EE4139A53E57661CC38B3A"/>
    <w:rsid w:val="008E1327"/>
  </w:style>
  <w:style w:type="paragraph" w:customStyle="1" w:styleId="A94A349374CC4EB6A6DF16F1B67A1160">
    <w:name w:val="A94A349374CC4EB6A6DF16F1B67A1160"/>
    <w:rsid w:val="008E1327"/>
  </w:style>
  <w:style w:type="paragraph" w:customStyle="1" w:styleId="6DE77B1ACC554F6C85DF2A69B55196D0">
    <w:name w:val="6DE77B1ACC554F6C85DF2A69B55196D0"/>
    <w:rsid w:val="008E1327"/>
  </w:style>
  <w:style w:type="paragraph" w:customStyle="1" w:styleId="7A1CD7C384924604BB6DCC26D04EAE15">
    <w:name w:val="7A1CD7C384924604BB6DCC26D04EAE15"/>
    <w:rsid w:val="008E1327"/>
  </w:style>
  <w:style w:type="paragraph" w:customStyle="1" w:styleId="EE08214F428B4D2CA85B83C2479C98B6">
    <w:name w:val="EE08214F428B4D2CA85B83C2479C98B6"/>
    <w:rsid w:val="008E1327"/>
  </w:style>
  <w:style w:type="paragraph" w:customStyle="1" w:styleId="EED928C913D24C16AB30C92B1EBC3FC0">
    <w:name w:val="EED928C913D24C16AB30C92B1EBC3FC0"/>
    <w:rsid w:val="008E1327"/>
  </w:style>
  <w:style w:type="paragraph" w:customStyle="1" w:styleId="27CC717C327E4D458F9BCFB579C3B477">
    <w:name w:val="27CC717C327E4D458F9BCFB579C3B477"/>
    <w:rsid w:val="008E1327"/>
  </w:style>
  <w:style w:type="paragraph" w:customStyle="1" w:styleId="F18363EDF03B439BA2C543C41D4C1584">
    <w:name w:val="F18363EDF03B439BA2C543C41D4C1584"/>
    <w:rsid w:val="008E1327"/>
  </w:style>
  <w:style w:type="paragraph" w:customStyle="1" w:styleId="319D73D5114540DDABCAA2C923316998">
    <w:name w:val="319D73D5114540DDABCAA2C923316998"/>
    <w:rsid w:val="008E1327"/>
  </w:style>
  <w:style w:type="paragraph" w:customStyle="1" w:styleId="59FC0D2B36F74C92AA41B0441BF83E0A">
    <w:name w:val="59FC0D2B36F74C92AA41B0441BF83E0A"/>
    <w:rsid w:val="008E1327"/>
  </w:style>
  <w:style w:type="paragraph" w:customStyle="1" w:styleId="958337695B0E41D689DF9FD441362637">
    <w:name w:val="958337695B0E41D689DF9FD441362637"/>
    <w:rsid w:val="008E1327"/>
  </w:style>
  <w:style w:type="paragraph" w:customStyle="1" w:styleId="92541E1A41EB429A84AC321FF8646E34">
    <w:name w:val="92541E1A41EB429A84AC321FF8646E34"/>
    <w:rsid w:val="008E1327"/>
  </w:style>
  <w:style w:type="paragraph" w:customStyle="1" w:styleId="754516E4E9884924B552842395556308">
    <w:name w:val="754516E4E9884924B552842395556308"/>
    <w:rsid w:val="008E1327"/>
  </w:style>
  <w:style w:type="paragraph" w:customStyle="1" w:styleId="34FF1945A6D84BA69DD8D457802EEABB">
    <w:name w:val="34FF1945A6D84BA69DD8D457802EEABB"/>
    <w:rsid w:val="008E1327"/>
  </w:style>
  <w:style w:type="paragraph" w:customStyle="1" w:styleId="78A65EA47365446EABE6293EC1DC923A">
    <w:name w:val="78A65EA47365446EABE6293EC1DC923A"/>
    <w:rsid w:val="008E1327"/>
  </w:style>
  <w:style w:type="paragraph" w:customStyle="1" w:styleId="0638ADFD83A841F1BAC1A243815C4915">
    <w:name w:val="0638ADFD83A841F1BAC1A243815C4915"/>
    <w:rsid w:val="008E1327"/>
  </w:style>
  <w:style w:type="paragraph" w:customStyle="1" w:styleId="5F3C6D2D0B914ABF9CA43C0B938D02D4">
    <w:name w:val="5F3C6D2D0B914ABF9CA43C0B938D02D4"/>
    <w:rsid w:val="008E1327"/>
  </w:style>
  <w:style w:type="paragraph" w:customStyle="1" w:styleId="9726B615F0824CE1B684B85EEEF05D4E">
    <w:name w:val="9726B615F0824CE1B684B85EEEF05D4E"/>
    <w:rsid w:val="008E13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2EF5FE-FBC4-40D1-81C8-77702A66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Новикова</cp:lastModifiedBy>
  <cp:revision>3</cp:revision>
  <cp:lastPrinted>2017-07-10T10:20:00Z</cp:lastPrinted>
  <dcterms:created xsi:type="dcterms:W3CDTF">2021-08-24T02:59:00Z</dcterms:created>
  <dcterms:modified xsi:type="dcterms:W3CDTF">2021-08-24T06:48:00Z</dcterms:modified>
</cp:coreProperties>
</file>